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4517B1" w:rsidRPr="003F3D86" w:rsidTr="00416F70">
        <w:tc>
          <w:tcPr>
            <w:tcW w:w="0" w:type="auto"/>
          </w:tcPr>
          <w:p w:rsidR="00416F70" w:rsidRPr="003F3D86" w:rsidRDefault="004517B1" w:rsidP="00416F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3D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Перечень внесённых изменений в </w:t>
            </w:r>
            <w:r w:rsidR="00416F70" w:rsidRPr="003F3D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Извещение о проведении закупки</w:t>
            </w:r>
            <w:r w:rsidR="00416F70" w:rsidRPr="003F3D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ab/>
            </w:r>
          </w:p>
          <w:p w:rsidR="00357DBC" w:rsidRPr="003F3D86" w:rsidRDefault="00416F70" w:rsidP="00416F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3D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</w:t>
            </w:r>
            <w:r w:rsidR="003F3D86" w:rsidRPr="003F3D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40E7D" w:rsidRPr="00F40E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поставку расходных материалов для анализатора электролитов </w:t>
            </w:r>
            <w:proofErr w:type="spellStart"/>
            <w:r w:rsidR="00F40E7D" w:rsidRPr="00F40E7D">
              <w:rPr>
                <w:rFonts w:ascii="Times New Roman" w:hAnsi="Times New Roman" w:cs="Times New Roman"/>
                <w:b/>
                <w:sz w:val="18"/>
                <w:szCs w:val="18"/>
              </w:rPr>
              <w:t>EasyLyte</w:t>
            </w:r>
            <w:proofErr w:type="spellEnd"/>
            <w:r w:rsidR="00F40E7D" w:rsidRPr="00F40E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F40E7D" w:rsidRPr="00F40E7D">
              <w:rPr>
                <w:rFonts w:ascii="Times New Roman" w:hAnsi="Times New Roman" w:cs="Times New Roman"/>
                <w:b/>
                <w:sz w:val="18"/>
                <w:szCs w:val="18"/>
              </w:rPr>
              <w:t>Plus</w:t>
            </w:r>
            <w:proofErr w:type="spellEnd"/>
            <w:r w:rsidR="00F40E7D" w:rsidRPr="00F40E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путем запроса котировок в электронной форме, участниками которого могут являться только субъекты малого и среднего предпринимательства</w:t>
            </w:r>
          </w:p>
          <w:p w:rsidR="004517B1" w:rsidRPr="003F3D86" w:rsidRDefault="004517B1" w:rsidP="00F40E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r w:rsidR="00F40E7D" w:rsidRPr="00F4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32514509630</w:t>
            </w:r>
          </w:p>
        </w:tc>
      </w:tr>
      <w:tr w:rsidR="004517B1" w:rsidRPr="003F3D86" w:rsidTr="00416F70">
        <w:tc>
          <w:tcPr>
            <w:tcW w:w="0" w:type="auto"/>
          </w:tcPr>
          <w:p w:rsidR="00357DBC" w:rsidRPr="003F3D86" w:rsidRDefault="00357DBC" w:rsidP="003F3D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416F70" w:rsidRPr="003F3D86" w:rsidRDefault="003F3D86" w:rsidP="003F3D86">
      <w:pPr>
        <w:jc w:val="both"/>
        <w:rPr>
          <w:rFonts w:ascii="Times New Roman" w:hAnsi="Times New Roman" w:cs="Times New Roman"/>
          <w:sz w:val="18"/>
          <w:szCs w:val="18"/>
        </w:rPr>
      </w:pPr>
      <w:r w:rsidRPr="003F3D86">
        <w:rPr>
          <w:rFonts w:ascii="Times New Roman" w:hAnsi="Times New Roman" w:cs="Times New Roman"/>
          <w:sz w:val="18"/>
          <w:szCs w:val="18"/>
        </w:rPr>
        <w:t xml:space="preserve">Исправлена техническая ошибка  в Приложениях № 2 и  № 3 к Извещению о проведении закупки на </w:t>
      </w:r>
      <w:r w:rsidR="00F40E7D" w:rsidRPr="00F40E7D">
        <w:rPr>
          <w:rFonts w:ascii="Times New Roman" w:hAnsi="Times New Roman" w:cs="Times New Roman"/>
          <w:sz w:val="18"/>
          <w:szCs w:val="18"/>
        </w:rPr>
        <w:t xml:space="preserve">поставку расходных материалов для анализатора электролитов </w:t>
      </w:r>
      <w:proofErr w:type="spellStart"/>
      <w:r w:rsidR="00F40E7D" w:rsidRPr="00F40E7D">
        <w:rPr>
          <w:rFonts w:ascii="Times New Roman" w:hAnsi="Times New Roman" w:cs="Times New Roman"/>
          <w:sz w:val="18"/>
          <w:szCs w:val="18"/>
        </w:rPr>
        <w:t>EasyLyte</w:t>
      </w:r>
      <w:proofErr w:type="spellEnd"/>
      <w:r w:rsidR="00F40E7D" w:rsidRPr="00F40E7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40E7D" w:rsidRPr="00F40E7D">
        <w:rPr>
          <w:rFonts w:ascii="Times New Roman" w:hAnsi="Times New Roman" w:cs="Times New Roman"/>
          <w:sz w:val="18"/>
          <w:szCs w:val="18"/>
        </w:rPr>
        <w:t>Plus</w:t>
      </w:r>
      <w:proofErr w:type="spellEnd"/>
      <w:r w:rsidR="00F40E7D" w:rsidRPr="00F40E7D">
        <w:rPr>
          <w:rFonts w:ascii="Times New Roman" w:hAnsi="Times New Roman" w:cs="Times New Roman"/>
          <w:sz w:val="18"/>
          <w:szCs w:val="18"/>
        </w:rPr>
        <w:t xml:space="preserve"> 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F3D86">
        <w:rPr>
          <w:rFonts w:ascii="Times New Roman" w:hAnsi="Times New Roman" w:cs="Times New Roman"/>
          <w:sz w:val="18"/>
          <w:szCs w:val="18"/>
        </w:rPr>
        <w:t xml:space="preserve">№ </w:t>
      </w:r>
      <w:r w:rsidR="00F40E7D">
        <w:rPr>
          <w:rFonts w:ascii="Times New Roman" w:hAnsi="Times New Roman" w:cs="Times New Roman"/>
          <w:sz w:val="18"/>
          <w:szCs w:val="18"/>
        </w:rPr>
        <w:t>022-</w:t>
      </w:r>
      <w:r w:rsidRPr="003F3D86">
        <w:rPr>
          <w:rFonts w:ascii="Times New Roman" w:hAnsi="Times New Roman" w:cs="Times New Roman"/>
          <w:sz w:val="18"/>
          <w:szCs w:val="18"/>
        </w:rPr>
        <w:t xml:space="preserve">25. </w:t>
      </w:r>
    </w:p>
    <w:p w:rsidR="00F40E7D" w:rsidRPr="00F40E7D" w:rsidRDefault="00F40E7D" w:rsidP="00F40E7D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F40E7D">
        <w:rPr>
          <w:rFonts w:ascii="Times New Roman" w:hAnsi="Times New Roman" w:cs="Times New Roman"/>
          <w:b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b/>
          <w:sz w:val="18"/>
          <w:szCs w:val="18"/>
        </w:rPr>
        <w:t>2</w:t>
      </w:r>
    </w:p>
    <w:p w:rsidR="00F40E7D" w:rsidRPr="00F40E7D" w:rsidRDefault="00F40E7D" w:rsidP="00F40E7D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F40E7D">
        <w:rPr>
          <w:rFonts w:ascii="Times New Roman" w:hAnsi="Times New Roman" w:cs="Times New Roman"/>
          <w:b/>
          <w:sz w:val="18"/>
          <w:szCs w:val="18"/>
        </w:rPr>
        <w:t>к Извещению о проведении закупки</w:t>
      </w:r>
    </w:p>
    <w:p w:rsidR="00F40E7D" w:rsidRPr="00F40E7D" w:rsidRDefault="00F40E7D" w:rsidP="00F40E7D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F40E7D">
        <w:rPr>
          <w:rFonts w:ascii="Times New Roman" w:hAnsi="Times New Roman" w:cs="Times New Roman"/>
          <w:b/>
          <w:sz w:val="18"/>
          <w:szCs w:val="18"/>
        </w:rPr>
        <w:t xml:space="preserve">на поставку расходных материалов для анализатора электролитов </w:t>
      </w:r>
      <w:proofErr w:type="spellStart"/>
      <w:r w:rsidRPr="00F40E7D">
        <w:rPr>
          <w:rFonts w:ascii="Times New Roman" w:hAnsi="Times New Roman" w:cs="Times New Roman"/>
          <w:b/>
          <w:sz w:val="18"/>
          <w:szCs w:val="18"/>
        </w:rPr>
        <w:t>EasyLyte</w:t>
      </w:r>
      <w:proofErr w:type="spellEnd"/>
      <w:r w:rsidRPr="00F40E7D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F40E7D">
        <w:rPr>
          <w:rFonts w:ascii="Times New Roman" w:hAnsi="Times New Roman" w:cs="Times New Roman"/>
          <w:b/>
          <w:sz w:val="18"/>
          <w:szCs w:val="18"/>
        </w:rPr>
        <w:t>Plus</w:t>
      </w:r>
      <w:proofErr w:type="spellEnd"/>
    </w:p>
    <w:p w:rsidR="00F40E7D" w:rsidRPr="00F40E7D" w:rsidRDefault="00F40E7D" w:rsidP="00F40E7D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F40E7D">
        <w:rPr>
          <w:rFonts w:ascii="Times New Roman" w:hAnsi="Times New Roman" w:cs="Times New Roman"/>
          <w:b/>
          <w:sz w:val="18"/>
          <w:szCs w:val="18"/>
        </w:rPr>
        <w:t xml:space="preserve"> путем запроса котировок в электронной форме, участниками которого </w:t>
      </w:r>
    </w:p>
    <w:p w:rsidR="00F40E7D" w:rsidRPr="00F40E7D" w:rsidRDefault="00F40E7D" w:rsidP="00F40E7D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F40E7D">
        <w:rPr>
          <w:rFonts w:ascii="Times New Roman" w:hAnsi="Times New Roman" w:cs="Times New Roman"/>
          <w:b/>
          <w:sz w:val="18"/>
          <w:szCs w:val="18"/>
        </w:rPr>
        <w:t>могут являться только субъекты малого и среднего предпринимательства</w:t>
      </w:r>
    </w:p>
    <w:p w:rsidR="003F3D86" w:rsidRDefault="00F40E7D" w:rsidP="00F40E7D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F40E7D">
        <w:rPr>
          <w:rFonts w:ascii="Times New Roman" w:hAnsi="Times New Roman" w:cs="Times New Roman"/>
          <w:b/>
          <w:sz w:val="18"/>
          <w:szCs w:val="18"/>
        </w:rPr>
        <w:t>№ 022-25</w:t>
      </w:r>
    </w:p>
    <w:p w:rsidR="00F40E7D" w:rsidRDefault="00F40E7D" w:rsidP="00F40E7D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3F3D86" w:rsidRPr="003F3D86" w:rsidRDefault="003F3D86" w:rsidP="003F3D86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3F3D86">
        <w:rPr>
          <w:rFonts w:ascii="Times New Roman" w:hAnsi="Times New Roman" w:cs="Times New Roman"/>
          <w:b/>
          <w:sz w:val="18"/>
          <w:szCs w:val="18"/>
        </w:rPr>
        <w:t>Приложение № 1</w:t>
      </w:r>
    </w:p>
    <w:p w:rsidR="003F3D86" w:rsidRPr="003F3D86" w:rsidRDefault="003F3D86" w:rsidP="003F3D86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3F3D86">
        <w:rPr>
          <w:rFonts w:ascii="Times New Roman" w:hAnsi="Times New Roman" w:cs="Times New Roman"/>
          <w:b/>
          <w:sz w:val="18"/>
          <w:szCs w:val="18"/>
        </w:rPr>
        <w:t xml:space="preserve">к договору № </w:t>
      </w:r>
      <w:r w:rsidR="00F40E7D" w:rsidRPr="00F40E7D">
        <w:rPr>
          <w:rFonts w:ascii="Times New Roman" w:hAnsi="Times New Roman" w:cs="Times New Roman"/>
          <w:b/>
          <w:sz w:val="18"/>
          <w:szCs w:val="18"/>
        </w:rPr>
        <w:t>022-25</w:t>
      </w:r>
    </w:p>
    <w:p w:rsidR="003F3D86" w:rsidRDefault="003F3D86" w:rsidP="003F3D86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3F3D86">
        <w:rPr>
          <w:rFonts w:ascii="Times New Roman" w:hAnsi="Times New Roman" w:cs="Times New Roman"/>
          <w:b/>
          <w:sz w:val="18"/>
          <w:szCs w:val="18"/>
        </w:rPr>
        <w:t>от ___________________.</w:t>
      </w:r>
    </w:p>
    <w:p w:rsidR="003F3D86" w:rsidRPr="003F3D86" w:rsidRDefault="003F3D86" w:rsidP="003F3D86">
      <w:pPr>
        <w:spacing w:after="24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F3D86">
        <w:rPr>
          <w:rFonts w:ascii="Times New Roman" w:hAnsi="Times New Roman" w:cs="Times New Roman"/>
          <w:b/>
          <w:sz w:val="18"/>
          <w:szCs w:val="18"/>
        </w:rPr>
        <w:t>СПЕЦИФИКАЦИЯ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1615"/>
        <w:gridCol w:w="1537"/>
        <w:gridCol w:w="556"/>
        <w:gridCol w:w="1397"/>
        <w:gridCol w:w="1387"/>
        <w:gridCol w:w="1498"/>
        <w:gridCol w:w="1448"/>
        <w:gridCol w:w="1090"/>
      </w:tblGrid>
      <w:tr w:rsidR="003F3D86" w:rsidRPr="003F3D86" w:rsidTr="003F3D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Наименование товара, работ, услуг, товарный знак (его словесное обозначение) (при 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Характеристики товара,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Кол-во поставляемого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Производитель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Наименование страны происхождения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Цена за единицу поставляемого товара,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Общая стоимость по позиции, руб.</w:t>
            </w:r>
          </w:p>
        </w:tc>
      </w:tr>
      <w:tr w:rsidR="003F3D86" w:rsidRPr="003F3D86" w:rsidTr="003F3D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D86" w:rsidRPr="003F3D86" w:rsidTr="003F3D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D86" w:rsidRPr="003F3D86" w:rsidTr="003F3D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ИТОГО (цена договора), руб.: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D86" w:rsidRPr="003F3D86" w:rsidTr="003F3D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F3D86" w:rsidRDefault="003F3D86" w:rsidP="003F3D86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40E7D" w:rsidRPr="00F40E7D" w:rsidRDefault="00F40E7D" w:rsidP="00F40E7D">
      <w:pPr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F40E7D">
        <w:rPr>
          <w:rFonts w:ascii="Times New Roman" w:hAnsi="Times New Roman" w:cs="Times New Roman"/>
          <w:b/>
          <w:sz w:val="18"/>
          <w:szCs w:val="18"/>
        </w:rPr>
        <w:t xml:space="preserve">Приложение № 3 </w:t>
      </w:r>
    </w:p>
    <w:p w:rsidR="00F40E7D" w:rsidRPr="00F40E7D" w:rsidRDefault="00F40E7D" w:rsidP="00F40E7D">
      <w:pPr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F40E7D">
        <w:rPr>
          <w:rFonts w:ascii="Times New Roman" w:hAnsi="Times New Roman" w:cs="Times New Roman"/>
          <w:b/>
          <w:sz w:val="18"/>
          <w:szCs w:val="18"/>
        </w:rPr>
        <w:t>к Извещению о проведении закупки</w:t>
      </w:r>
    </w:p>
    <w:p w:rsidR="00F40E7D" w:rsidRPr="00F40E7D" w:rsidRDefault="00F40E7D" w:rsidP="00F40E7D">
      <w:pPr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F40E7D">
        <w:rPr>
          <w:rFonts w:ascii="Times New Roman" w:hAnsi="Times New Roman" w:cs="Times New Roman"/>
          <w:b/>
          <w:sz w:val="18"/>
          <w:szCs w:val="18"/>
        </w:rPr>
        <w:t xml:space="preserve">на поставку расходных материалов для анализатора электролитов </w:t>
      </w:r>
      <w:proofErr w:type="spellStart"/>
      <w:r w:rsidRPr="00F40E7D">
        <w:rPr>
          <w:rFonts w:ascii="Times New Roman" w:hAnsi="Times New Roman" w:cs="Times New Roman"/>
          <w:b/>
          <w:sz w:val="18"/>
          <w:szCs w:val="18"/>
        </w:rPr>
        <w:t>EasyLyte</w:t>
      </w:r>
      <w:proofErr w:type="spellEnd"/>
      <w:r w:rsidRPr="00F40E7D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F40E7D">
        <w:rPr>
          <w:rFonts w:ascii="Times New Roman" w:hAnsi="Times New Roman" w:cs="Times New Roman"/>
          <w:b/>
          <w:sz w:val="18"/>
          <w:szCs w:val="18"/>
        </w:rPr>
        <w:t>Plus</w:t>
      </w:r>
      <w:proofErr w:type="spellEnd"/>
    </w:p>
    <w:p w:rsidR="00F40E7D" w:rsidRPr="00F40E7D" w:rsidRDefault="00F40E7D" w:rsidP="00F40E7D">
      <w:pPr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F40E7D">
        <w:rPr>
          <w:rFonts w:ascii="Times New Roman" w:hAnsi="Times New Roman" w:cs="Times New Roman"/>
          <w:b/>
          <w:sz w:val="18"/>
          <w:szCs w:val="18"/>
        </w:rPr>
        <w:t xml:space="preserve"> путем запроса котировок в электронной форме, участниками которого </w:t>
      </w:r>
    </w:p>
    <w:p w:rsidR="00F40E7D" w:rsidRPr="00F40E7D" w:rsidRDefault="00F40E7D" w:rsidP="00F40E7D">
      <w:pPr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F40E7D">
        <w:rPr>
          <w:rFonts w:ascii="Times New Roman" w:hAnsi="Times New Roman" w:cs="Times New Roman"/>
          <w:b/>
          <w:sz w:val="18"/>
          <w:szCs w:val="18"/>
        </w:rPr>
        <w:t>могут являться только субъекты малого и среднего предпринимательства</w:t>
      </w:r>
    </w:p>
    <w:p w:rsidR="00F40E7D" w:rsidRDefault="00F40E7D" w:rsidP="00F40E7D">
      <w:pPr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F40E7D">
        <w:rPr>
          <w:rFonts w:ascii="Times New Roman" w:hAnsi="Times New Roman" w:cs="Times New Roman"/>
          <w:b/>
          <w:sz w:val="18"/>
          <w:szCs w:val="18"/>
        </w:rPr>
        <w:t>№ 022-25</w:t>
      </w:r>
    </w:p>
    <w:p w:rsidR="00F40E7D" w:rsidRDefault="00F40E7D" w:rsidP="00F40E7D">
      <w:pPr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3F3D86" w:rsidRPr="003F3D86" w:rsidRDefault="003F3D86" w:rsidP="00F40E7D">
      <w:pPr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3F3D86">
        <w:rPr>
          <w:rFonts w:ascii="Times New Roman" w:hAnsi="Times New Roman" w:cs="Times New Roman"/>
          <w:b/>
          <w:sz w:val="18"/>
          <w:szCs w:val="18"/>
        </w:rPr>
        <w:t>Раздел 3. Описание поставляемого товара, работ,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1615"/>
        <w:gridCol w:w="1537"/>
        <w:gridCol w:w="556"/>
        <w:gridCol w:w="1397"/>
        <w:gridCol w:w="1387"/>
        <w:gridCol w:w="1498"/>
        <w:gridCol w:w="1448"/>
        <w:gridCol w:w="1090"/>
      </w:tblGrid>
      <w:tr w:rsidR="003F3D86" w:rsidRPr="003F3D86" w:rsidTr="003F3D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Наименование товара, работ, услуг, товарный знак (его словесное обозначение) (при 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Характеристики товара,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Кол-во поставляемого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Производитель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Наименование страны происхождения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Цена за единицу поставляемого товара,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Общая стоимость по позиции, руб.</w:t>
            </w:r>
          </w:p>
        </w:tc>
      </w:tr>
      <w:tr w:rsidR="003F3D86" w:rsidRPr="003F3D86" w:rsidTr="003F3D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D86" w:rsidRPr="003F3D86" w:rsidTr="003F3D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D86" w:rsidRPr="003F3D86" w:rsidTr="003F3D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ИТОГО (цена договора), руб.: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D86" w:rsidRPr="003F3D86" w:rsidTr="003F3D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F3D86" w:rsidRPr="00416F70" w:rsidRDefault="003F3D86" w:rsidP="00ED5F7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4947" w:type="pct"/>
        <w:tblInd w:w="157" w:type="dxa"/>
        <w:tblLook w:val="04A0" w:firstRow="1" w:lastRow="0" w:firstColumn="1" w:lastColumn="0" w:noHBand="0" w:noVBand="1"/>
      </w:tblPr>
      <w:tblGrid>
        <w:gridCol w:w="7832"/>
        <w:gridCol w:w="1096"/>
        <w:gridCol w:w="1944"/>
      </w:tblGrid>
      <w:tr w:rsidR="004517B1" w:rsidRPr="00416F70" w:rsidTr="00A97551">
        <w:trPr>
          <w:trHeight w:val="405"/>
        </w:trPr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416F70" w:rsidRDefault="004517B1" w:rsidP="00A9755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Главный врач Ж.В. </w:t>
            </w:r>
            <w:proofErr w:type="spellStart"/>
            <w:r w:rsidRPr="00416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Есева</w:t>
            </w:r>
            <w:proofErr w:type="spellEnd"/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416F70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416F70" w:rsidRDefault="003F3D86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="00416F70" w:rsidRPr="00416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.02</w:t>
            </w:r>
            <w:r w:rsidR="00561F2D" w:rsidRPr="00416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.2025</w:t>
            </w:r>
            <w:r w:rsidR="004517B1" w:rsidRPr="00416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4517B1" w:rsidRPr="00416F70" w:rsidTr="00A97551">
        <w:trPr>
          <w:trHeight w:val="375"/>
        </w:trPr>
        <w:tc>
          <w:tcPr>
            <w:tcW w:w="36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416F70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6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(Ф.И.О., должность руководителя (уполномоченного должностного лица заказчика)</w:t>
            </w:r>
            <w:proofErr w:type="gram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7B1" w:rsidRPr="00416F70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7B1" w:rsidRPr="00416F70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 утверждения)</w:t>
            </w:r>
          </w:p>
        </w:tc>
      </w:tr>
      <w:tr w:rsidR="004517B1" w:rsidRPr="00416F70" w:rsidTr="00A97551">
        <w:trPr>
          <w:trHeight w:val="128"/>
        </w:trPr>
        <w:tc>
          <w:tcPr>
            <w:tcW w:w="360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17B1" w:rsidRPr="00416F70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0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17B1" w:rsidRPr="00416F70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17B1" w:rsidRPr="00416F70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517B1" w:rsidRPr="00416F70" w:rsidRDefault="004517B1" w:rsidP="00ED5F79">
      <w:pPr>
        <w:rPr>
          <w:rFonts w:ascii="Times New Roman" w:hAnsi="Times New Roman" w:cs="Times New Roman"/>
          <w:sz w:val="20"/>
          <w:szCs w:val="20"/>
        </w:rPr>
      </w:pPr>
    </w:p>
    <w:sectPr w:rsidR="004517B1" w:rsidRPr="00416F70" w:rsidSect="00E105F1">
      <w:pgSz w:w="11906" w:h="16838"/>
      <w:pgMar w:top="284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B21318C"/>
    <w:multiLevelType w:val="hybridMultilevel"/>
    <w:tmpl w:val="E8AA70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FFC653B"/>
    <w:multiLevelType w:val="hybridMultilevel"/>
    <w:tmpl w:val="A6243578"/>
    <w:lvl w:ilvl="0" w:tplc="27D4753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>
    <w:nsid w:val="146D5AF8"/>
    <w:multiLevelType w:val="multilevel"/>
    <w:tmpl w:val="50BEE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F46D9D"/>
    <w:multiLevelType w:val="hybridMultilevel"/>
    <w:tmpl w:val="A13E5228"/>
    <w:lvl w:ilvl="0" w:tplc="0419000F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C6828"/>
    <w:multiLevelType w:val="hybridMultilevel"/>
    <w:tmpl w:val="F33014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A646C"/>
    <w:multiLevelType w:val="hybridMultilevel"/>
    <w:tmpl w:val="93AEFCAC"/>
    <w:lvl w:ilvl="0" w:tplc="8348D08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2403A12"/>
    <w:multiLevelType w:val="multilevel"/>
    <w:tmpl w:val="041AD87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>
    <w:nsid w:val="3A8B2B1C"/>
    <w:multiLevelType w:val="multilevel"/>
    <w:tmpl w:val="E9F270BA"/>
    <w:lvl w:ilvl="0">
      <w:start w:val="1"/>
      <w:numFmt w:val="decimal"/>
      <w:pStyle w:val="a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1"/>
      <w:suff w:val="space"/>
      <w:lvlText w:val="%1.%2."/>
      <w:lvlJc w:val="left"/>
      <w:pPr>
        <w:ind w:left="1000" w:hanging="432"/>
      </w:pPr>
      <w:rPr>
        <w:rFonts w:hint="default"/>
        <w:b/>
        <w:color w:val="auto"/>
      </w:rPr>
    </w:lvl>
    <w:lvl w:ilvl="2">
      <w:start w:val="1"/>
      <w:numFmt w:val="decimal"/>
      <w:pStyle w:val="2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55502C4"/>
    <w:multiLevelType w:val="multilevel"/>
    <w:tmpl w:val="6B724C2C"/>
    <w:lvl w:ilvl="0">
      <w:start w:val="21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4CF106D3"/>
    <w:multiLevelType w:val="hybridMultilevel"/>
    <w:tmpl w:val="D36A4012"/>
    <w:lvl w:ilvl="0" w:tplc="4BB8273A">
      <w:start w:val="1"/>
      <w:numFmt w:val="decimal"/>
      <w:lvlText w:val="%1)"/>
      <w:lvlJc w:val="left"/>
      <w:pPr>
        <w:ind w:left="1835" w:hanging="141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F7F312D"/>
    <w:multiLevelType w:val="hybridMultilevel"/>
    <w:tmpl w:val="C84A4780"/>
    <w:lvl w:ilvl="0" w:tplc="8CA65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170E13"/>
    <w:multiLevelType w:val="hybridMultilevel"/>
    <w:tmpl w:val="5A748FD6"/>
    <w:lvl w:ilvl="0" w:tplc="7FCC4DB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A830C3"/>
    <w:multiLevelType w:val="hybridMultilevel"/>
    <w:tmpl w:val="D39C8964"/>
    <w:lvl w:ilvl="0" w:tplc="C93A50B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D0C90"/>
    <w:multiLevelType w:val="hybridMultilevel"/>
    <w:tmpl w:val="3CD8AE64"/>
    <w:lvl w:ilvl="0" w:tplc="04190011">
      <w:start w:val="1"/>
      <w:numFmt w:val="decimal"/>
      <w:lvlText w:val="%1)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2">
    <w:nsid w:val="7F4B3DEF"/>
    <w:multiLevelType w:val="hybridMultilevel"/>
    <w:tmpl w:val="BD388E9A"/>
    <w:lvl w:ilvl="0" w:tplc="5066DCAC">
      <w:start w:val="1"/>
      <w:numFmt w:val="decimal"/>
      <w:lvlText w:val="%1)"/>
      <w:lvlJc w:val="left"/>
      <w:pPr>
        <w:ind w:left="2487" w:hanging="360"/>
      </w:pPr>
      <w:rPr>
        <w:rFonts w:ascii="Times New Roman" w:eastAsia="Lucida Sans Unicode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10"/>
  </w:num>
  <w:num w:numId="3">
    <w:abstractNumId w:val="5"/>
  </w:num>
  <w:num w:numId="4">
    <w:abstractNumId w:val="22"/>
  </w:num>
  <w:num w:numId="5">
    <w:abstractNumId w:val="16"/>
  </w:num>
  <w:num w:numId="6">
    <w:abstractNumId w:val="13"/>
  </w:num>
  <w:num w:numId="7">
    <w:abstractNumId w:val="6"/>
  </w:num>
  <w:num w:numId="8">
    <w:abstractNumId w:val="21"/>
  </w:num>
  <w:num w:numId="9">
    <w:abstractNumId w:val="11"/>
  </w:num>
  <w:num w:numId="10">
    <w:abstractNumId w:val="14"/>
  </w:num>
  <w:num w:numId="11">
    <w:abstractNumId w:val="15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"/>
  </w:num>
  <w:num w:numId="16">
    <w:abstractNumId w:val="8"/>
  </w:num>
  <w:num w:numId="17">
    <w:abstractNumId w:val="12"/>
  </w:num>
  <w:num w:numId="18">
    <w:abstractNumId w:val="1"/>
  </w:num>
  <w:num w:numId="19">
    <w:abstractNumId w:val="3"/>
  </w:num>
  <w:num w:numId="20">
    <w:abstractNumId w:val="4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45"/>
    <w:rsid w:val="00000C3F"/>
    <w:rsid w:val="00017FB4"/>
    <w:rsid w:val="00043145"/>
    <w:rsid w:val="00082C45"/>
    <w:rsid w:val="0013656E"/>
    <w:rsid w:val="00191E8E"/>
    <w:rsid w:val="001A2EA4"/>
    <w:rsid w:val="00255045"/>
    <w:rsid w:val="002C2D4A"/>
    <w:rsid w:val="00333609"/>
    <w:rsid w:val="00357DBC"/>
    <w:rsid w:val="003F3D86"/>
    <w:rsid w:val="004001FB"/>
    <w:rsid w:val="00416F70"/>
    <w:rsid w:val="004517B1"/>
    <w:rsid w:val="00454C86"/>
    <w:rsid w:val="005166ED"/>
    <w:rsid w:val="00561F2D"/>
    <w:rsid w:val="006600C3"/>
    <w:rsid w:val="006D1FBC"/>
    <w:rsid w:val="00712AA4"/>
    <w:rsid w:val="007B2093"/>
    <w:rsid w:val="007D2CA1"/>
    <w:rsid w:val="008A5F7A"/>
    <w:rsid w:val="0097086D"/>
    <w:rsid w:val="00973DD5"/>
    <w:rsid w:val="00A44433"/>
    <w:rsid w:val="00A7306B"/>
    <w:rsid w:val="00AB76F5"/>
    <w:rsid w:val="00B0087C"/>
    <w:rsid w:val="00B6239A"/>
    <w:rsid w:val="00B949A4"/>
    <w:rsid w:val="00B97712"/>
    <w:rsid w:val="00BB6F49"/>
    <w:rsid w:val="00BF28D2"/>
    <w:rsid w:val="00C554F1"/>
    <w:rsid w:val="00CC5CF1"/>
    <w:rsid w:val="00CD4022"/>
    <w:rsid w:val="00D054F3"/>
    <w:rsid w:val="00E105F1"/>
    <w:rsid w:val="00ED5F79"/>
    <w:rsid w:val="00F3543D"/>
    <w:rsid w:val="00F40E7D"/>
    <w:rsid w:val="00F52561"/>
    <w:rsid w:val="00FA1B86"/>
    <w:rsid w:val="00FB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2D4A"/>
  </w:style>
  <w:style w:type="paragraph" w:styleId="10">
    <w:name w:val="heading 1"/>
    <w:basedOn w:val="a0"/>
    <w:link w:val="11"/>
    <w:uiPriority w:val="9"/>
    <w:qFormat/>
    <w:rsid w:val="00D05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D054F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D05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uiPriority w:val="99"/>
    <w:unhideWhenUsed/>
    <w:rsid w:val="00D054F3"/>
    <w:rPr>
      <w:color w:val="0000FF"/>
      <w:u w:val="single"/>
    </w:rPr>
  </w:style>
  <w:style w:type="paragraph" w:styleId="a5">
    <w:name w:val="List Paragraph"/>
    <w:aliases w:val="Bullet List,FooterText,numbered,Абзац списка4,Paragraphe de liste1,lp1,Bullet 1,Use Case List Paragraph,ТЗ список,UL,Абзац маркированнный,Маркер,Абзац списка литеральный,SL_Абзац списка,Содержание. 2 уровень"/>
    <w:basedOn w:val="a0"/>
    <w:link w:val="a6"/>
    <w:uiPriority w:val="34"/>
    <w:qFormat/>
    <w:rsid w:val="00D054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Bullet List Знак,FooterText Знак,numbered Знак,Абзац списка4 Знак,Paragraphe de liste1 Знак,lp1 Знак,Bullet 1 Знак,Use Case List Paragraph Знак,ТЗ список Знак,UL Знак,Абзац маркированнный Знак,Маркер Знак,Абзац списка литеральный Знак"/>
    <w:link w:val="a5"/>
    <w:uiPriority w:val="34"/>
    <w:qFormat/>
    <w:locked/>
    <w:rsid w:val="00D054F3"/>
    <w:rPr>
      <w:rFonts w:ascii="Calibri" w:eastAsia="Calibri" w:hAnsi="Calibri" w:cs="Times New Roman"/>
    </w:rPr>
  </w:style>
  <w:style w:type="paragraph" w:styleId="a7">
    <w:name w:val="header"/>
    <w:basedOn w:val="a0"/>
    <w:link w:val="a8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1"/>
    <w:link w:val="a7"/>
    <w:uiPriority w:val="99"/>
    <w:rsid w:val="00D054F3"/>
    <w:rPr>
      <w:rFonts w:ascii="Calibri" w:eastAsia="Calibri" w:hAnsi="Calibri" w:cs="Times New Roman"/>
    </w:rPr>
  </w:style>
  <w:style w:type="paragraph" w:styleId="a9">
    <w:name w:val="footer"/>
    <w:basedOn w:val="a0"/>
    <w:link w:val="aa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1"/>
    <w:link w:val="a9"/>
    <w:uiPriority w:val="99"/>
    <w:rsid w:val="00D054F3"/>
    <w:rPr>
      <w:rFonts w:ascii="Calibri" w:eastAsia="Calibri" w:hAnsi="Calibri" w:cs="Times New Roman"/>
    </w:rPr>
  </w:style>
  <w:style w:type="paragraph" w:styleId="ab">
    <w:name w:val="Body Text"/>
    <w:aliases w:val=" Знак Знак,Знак Знак Знак,Знак Знак"/>
    <w:basedOn w:val="a0"/>
    <w:link w:val="ac"/>
    <w:uiPriority w:val="99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aliases w:val=" Знак Знак Знак,Знак Знак Знак Знак,Знак Знак Знак1"/>
    <w:basedOn w:val="a1"/>
    <w:link w:val="ab"/>
    <w:uiPriority w:val="99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0"/>
    <w:link w:val="ae"/>
    <w:rsid w:val="00D054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0"/>
    <w:link w:val="21"/>
    <w:rsid w:val="00D054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1"/>
    <w:link w:val="20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aliases w:val="Çàãîëîâîê,Caaieiaie"/>
    <w:basedOn w:val="a0"/>
    <w:link w:val="af0"/>
    <w:qFormat/>
    <w:rsid w:val="00D054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aliases w:val="Çàãîëîâîê Знак,Caaieiaie Знак"/>
    <w:basedOn w:val="a1"/>
    <w:link w:val="af"/>
    <w:rsid w:val="00D054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uiPriority w:val="99"/>
    <w:rsid w:val="00D054F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1">
    <w:name w:val="Plain Text"/>
    <w:basedOn w:val="a0"/>
    <w:link w:val="af2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rsid w:val="00D054F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Обычный1"/>
    <w:link w:val="Normal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link w:val="12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Текст1"/>
    <w:basedOn w:val="a0"/>
    <w:uiPriority w:val="99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0"/>
    <w:rsid w:val="00D054F3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rsid w:val="00D054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D054F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qFormat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054F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3">
    <w:name w:val="Базовый"/>
    <w:qFormat/>
    <w:rsid w:val="00D054F3"/>
    <w:pPr>
      <w:suppressAutoHyphens/>
      <w:spacing w:after="200" w:line="276" w:lineRule="auto"/>
    </w:pPr>
    <w:rPr>
      <w:rFonts w:ascii="Calibri" w:eastAsia="Lucida Sans Unicode" w:hAnsi="Calibri" w:cs="Calibri"/>
      <w:color w:val="00000A"/>
    </w:rPr>
  </w:style>
  <w:style w:type="paragraph" w:customStyle="1" w:styleId="a">
    <w:name w:val="извещение"/>
    <w:basedOn w:val="a5"/>
    <w:link w:val="af4"/>
    <w:qFormat/>
    <w:rsid w:val="00D054F3"/>
    <w:pPr>
      <w:widowControl w:val="0"/>
      <w:numPr>
        <w:numId w:val="10"/>
      </w:numPr>
      <w:suppressAutoHyphens/>
      <w:autoSpaceDE w:val="0"/>
      <w:autoSpaceDN w:val="0"/>
      <w:adjustRightInd w:val="0"/>
      <w:spacing w:after="0" w:line="240" w:lineRule="auto"/>
      <w:ind w:left="142" w:hanging="142"/>
      <w:jc w:val="both"/>
    </w:pPr>
    <w:rPr>
      <w:rFonts w:ascii="Times New Roman" w:hAnsi="Times New Roman"/>
      <w:lang w:eastAsia="ru-RU"/>
    </w:rPr>
  </w:style>
  <w:style w:type="character" w:customStyle="1" w:styleId="af4">
    <w:name w:val="извещение Знак"/>
    <w:basedOn w:val="a1"/>
    <w:link w:val="a"/>
    <w:rsid w:val="00D054F3"/>
    <w:rPr>
      <w:rFonts w:ascii="Times New Roman" w:eastAsia="Calibri" w:hAnsi="Times New Roman" w:cs="Times New Roman"/>
      <w:lang w:eastAsia="ru-RU"/>
    </w:rPr>
  </w:style>
  <w:style w:type="paragraph" w:customStyle="1" w:styleId="1">
    <w:name w:val="Извещение1"/>
    <w:basedOn w:val="a5"/>
    <w:qFormat/>
    <w:rsid w:val="00D054F3"/>
    <w:pPr>
      <w:widowControl w:val="0"/>
      <w:numPr>
        <w:ilvl w:val="1"/>
        <w:numId w:val="10"/>
      </w:numPr>
      <w:suppressAutoHyphens/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hAnsi="Times New Roman"/>
      <w:lang w:eastAsia="ru-RU"/>
    </w:rPr>
  </w:style>
  <w:style w:type="paragraph" w:customStyle="1" w:styleId="2">
    <w:name w:val="Извещение2"/>
    <w:basedOn w:val="a5"/>
    <w:qFormat/>
    <w:rsid w:val="00D054F3"/>
    <w:pPr>
      <w:widowControl w:val="0"/>
      <w:numPr>
        <w:ilvl w:val="2"/>
        <w:numId w:val="10"/>
      </w:numPr>
      <w:suppressAutoHyphens/>
      <w:autoSpaceDE w:val="0"/>
      <w:autoSpaceDN w:val="0"/>
      <w:adjustRightInd w:val="0"/>
      <w:spacing w:after="0" w:line="240" w:lineRule="auto"/>
      <w:ind w:left="709" w:hanging="142"/>
      <w:jc w:val="both"/>
    </w:pPr>
    <w:rPr>
      <w:rFonts w:ascii="Times New Roman" w:hAnsi="Times New Roman"/>
      <w:lang w:eastAsia="ru-RU"/>
    </w:rPr>
  </w:style>
  <w:style w:type="paragraph" w:customStyle="1" w:styleId="Default">
    <w:name w:val="Default"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No Spacing"/>
    <w:link w:val="af6"/>
    <w:qFormat/>
    <w:rsid w:val="00D05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rsid w:val="00D054F3"/>
    <w:rPr>
      <w:rFonts w:ascii="Calibri" w:eastAsia="Calibri" w:hAnsi="Calibri" w:cs="Times New Roman"/>
    </w:rPr>
  </w:style>
  <w:style w:type="paragraph" w:styleId="af7">
    <w:name w:val="Balloon Text"/>
    <w:basedOn w:val="a0"/>
    <w:link w:val="af8"/>
    <w:uiPriority w:val="99"/>
    <w:semiHidden/>
    <w:unhideWhenUsed/>
    <w:rsid w:val="00D054F3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D054F3"/>
    <w:rPr>
      <w:rFonts w:ascii="Segoe UI" w:eastAsia="Calibri" w:hAnsi="Segoe UI" w:cs="Segoe UI"/>
      <w:sz w:val="18"/>
      <w:szCs w:val="18"/>
    </w:rPr>
  </w:style>
  <w:style w:type="paragraph" w:styleId="af9">
    <w:name w:val="Normal (Web)"/>
    <w:aliases w:val="Обычный (Web)"/>
    <w:basedOn w:val="a0"/>
    <w:uiPriority w:val="99"/>
    <w:unhideWhenUsed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Текст сноски Знак"/>
    <w:aliases w:val="Знак8 Знак Знак Знак,Знак8 Знак Знак1,Char Знак,Знак4 Знак Знак"/>
    <w:basedOn w:val="a1"/>
    <w:link w:val="afb"/>
    <w:semiHidden/>
    <w:locked/>
    <w:rsid w:val="00D054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footnote text"/>
    <w:aliases w:val="Знак8 Знак Знак,Знак8 Знак,Char,Знак4 Знак"/>
    <w:basedOn w:val="a0"/>
    <w:link w:val="afa"/>
    <w:semiHidden/>
    <w:unhideWhenUsed/>
    <w:rsid w:val="00D0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1"/>
    <w:uiPriority w:val="99"/>
    <w:semiHidden/>
    <w:rsid w:val="00D054F3"/>
    <w:rPr>
      <w:sz w:val="20"/>
      <w:szCs w:val="20"/>
    </w:rPr>
  </w:style>
  <w:style w:type="character" w:styleId="afc">
    <w:name w:val="footnote reference"/>
    <w:semiHidden/>
    <w:unhideWhenUsed/>
    <w:rsid w:val="00D054F3"/>
    <w:rPr>
      <w:vertAlign w:val="superscript"/>
    </w:rPr>
  </w:style>
  <w:style w:type="character" w:styleId="afd">
    <w:name w:val="Strong"/>
    <w:basedOn w:val="a1"/>
    <w:uiPriority w:val="22"/>
    <w:qFormat/>
    <w:rsid w:val="00D054F3"/>
    <w:rPr>
      <w:b/>
      <w:bCs/>
    </w:rPr>
  </w:style>
  <w:style w:type="paragraph" w:styleId="32">
    <w:name w:val="List 3"/>
    <w:basedOn w:val="a0"/>
    <w:semiHidden/>
    <w:rsid w:val="00D054F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D05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D054F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Emphasis"/>
    <w:uiPriority w:val="20"/>
    <w:qFormat/>
    <w:rsid w:val="00D054F3"/>
    <w:rPr>
      <w:i/>
      <w:iCs/>
    </w:rPr>
  </w:style>
  <w:style w:type="paragraph" w:customStyle="1" w:styleId="bbccenter">
    <w:name w:val="bbc_center"/>
    <w:basedOn w:val="a0"/>
    <w:rsid w:val="00D0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rsid w:val="00D054F3"/>
    <w:rPr>
      <w:b/>
      <w:bCs/>
      <w:i/>
      <w:iCs/>
      <w:color w:val="FF0000"/>
    </w:rPr>
  </w:style>
  <w:style w:type="character" w:customStyle="1" w:styleId="s104">
    <w:name w:val="s_104"/>
    <w:basedOn w:val="a1"/>
    <w:rsid w:val="00D054F3"/>
  </w:style>
  <w:style w:type="paragraph" w:styleId="aff">
    <w:name w:val="caption"/>
    <w:basedOn w:val="a0"/>
    <w:qFormat/>
    <w:rsid w:val="00D054F3"/>
    <w:pPr>
      <w:suppressLineNumbers/>
      <w:suppressAutoHyphens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color w:val="00000A"/>
      <w:sz w:val="24"/>
      <w:szCs w:val="24"/>
      <w:lang w:eastAsia="zh-CN"/>
    </w:rPr>
  </w:style>
  <w:style w:type="character" w:customStyle="1" w:styleId="22">
    <w:name w:val="Основной текст (2)_"/>
    <w:link w:val="23"/>
    <w:uiPriority w:val="99"/>
    <w:rsid w:val="00D054F3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0"/>
    <w:link w:val="22"/>
    <w:uiPriority w:val="99"/>
    <w:rsid w:val="00D054F3"/>
    <w:pPr>
      <w:widowControl w:val="0"/>
      <w:shd w:val="clear" w:color="auto" w:fill="FFFFFF"/>
      <w:spacing w:after="0" w:line="276" w:lineRule="auto"/>
      <w:ind w:firstLine="540"/>
      <w:jc w:val="both"/>
    </w:pPr>
    <w:rPr>
      <w:rFonts w:ascii="Arial" w:hAnsi="Arial" w:cs="Arial"/>
      <w:b/>
      <w:bCs/>
      <w:sz w:val="18"/>
      <w:szCs w:val="18"/>
    </w:rPr>
  </w:style>
  <w:style w:type="table" w:styleId="aff0">
    <w:name w:val="Table Grid"/>
    <w:basedOn w:val="a2"/>
    <w:uiPriority w:val="39"/>
    <w:rsid w:val="007B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Обычный2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0">
    <w:name w:val="Normal Знак Знак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3">
    <w:name w:val="Текст3"/>
    <w:basedOn w:val="a0"/>
    <w:rsid w:val="00561F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2D4A"/>
  </w:style>
  <w:style w:type="paragraph" w:styleId="10">
    <w:name w:val="heading 1"/>
    <w:basedOn w:val="a0"/>
    <w:link w:val="11"/>
    <w:uiPriority w:val="9"/>
    <w:qFormat/>
    <w:rsid w:val="00D05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D054F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D05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uiPriority w:val="99"/>
    <w:unhideWhenUsed/>
    <w:rsid w:val="00D054F3"/>
    <w:rPr>
      <w:color w:val="0000FF"/>
      <w:u w:val="single"/>
    </w:rPr>
  </w:style>
  <w:style w:type="paragraph" w:styleId="a5">
    <w:name w:val="List Paragraph"/>
    <w:aliases w:val="Bullet List,FooterText,numbered,Абзац списка4,Paragraphe de liste1,lp1,Bullet 1,Use Case List Paragraph,ТЗ список,UL,Абзац маркированнный,Маркер,Абзац списка литеральный,SL_Абзац списка,Содержание. 2 уровень"/>
    <w:basedOn w:val="a0"/>
    <w:link w:val="a6"/>
    <w:uiPriority w:val="34"/>
    <w:qFormat/>
    <w:rsid w:val="00D054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Bullet List Знак,FooterText Знак,numbered Знак,Абзац списка4 Знак,Paragraphe de liste1 Знак,lp1 Знак,Bullet 1 Знак,Use Case List Paragraph Знак,ТЗ список Знак,UL Знак,Абзац маркированнный Знак,Маркер Знак,Абзац списка литеральный Знак"/>
    <w:link w:val="a5"/>
    <w:uiPriority w:val="34"/>
    <w:qFormat/>
    <w:locked/>
    <w:rsid w:val="00D054F3"/>
    <w:rPr>
      <w:rFonts w:ascii="Calibri" w:eastAsia="Calibri" w:hAnsi="Calibri" w:cs="Times New Roman"/>
    </w:rPr>
  </w:style>
  <w:style w:type="paragraph" w:styleId="a7">
    <w:name w:val="header"/>
    <w:basedOn w:val="a0"/>
    <w:link w:val="a8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1"/>
    <w:link w:val="a7"/>
    <w:uiPriority w:val="99"/>
    <w:rsid w:val="00D054F3"/>
    <w:rPr>
      <w:rFonts w:ascii="Calibri" w:eastAsia="Calibri" w:hAnsi="Calibri" w:cs="Times New Roman"/>
    </w:rPr>
  </w:style>
  <w:style w:type="paragraph" w:styleId="a9">
    <w:name w:val="footer"/>
    <w:basedOn w:val="a0"/>
    <w:link w:val="aa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1"/>
    <w:link w:val="a9"/>
    <w:uiPriority w:val="99"/>
    <w:rsid w:val="00D054F3"/>
    <w:rPr>
      <w:rFonts w:ascii="Calibri" w:eastAsia="Calibri" w:hAnsi="Calibri" w:cs="Times New Roman"/>
    </w:rPr>
  </w:style>
  <w:style w:type="paragraph" w:styleId="ab">
    <w:name w:val="Body Text"/>
    <w:aliases w:val=" Знак Знак,Знак Знак Знак,Знак Знак"/>
    <w:basedOn w:val="a0"/>
    <w:link w:val="ac"/>
    <w:uiPriority w:val="99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aliases w:val=" Знак Знак Знак,Знак Знак Знак Знак,Знак Знак Знак1"/>
    <w:basedOn w:val="a1"/>
    <w:link w:val="ab"/>
    <w:uiPriority w:val="99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0"/>
    <w:link w:val="ae"/>
    <w:rsid w:val="00D054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0"/>
    <w:link w:val="21"/>
    <w:rsid w:val="00D054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1"/>
    <w:link w:val="20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aliases w:val="Çàãîëîâîê,Caaieiaie"/>
    <w:basedOn w:val="a0"/>
    <w:link w:val="af0"/>
    <w:qFormat/>
    <w:rsid w:val="00D054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aliases w:val="Çàãîëîâîê Знак,Caaieiaie Знак"/>
    <w:basedOn w:val="a1"/>
    <w:link w:val="af"/>
    <w:rsid w:val="00D054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uiPriority w:val="99"/>
    <w:rsid w:val="00D054F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1">
    <w:name w:val="Plain Text"/>
    <w:basedOn w:val="a0"/>
    <w:link w:val="af2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rsid w:val="00D054F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Обычный1"/>
    <w:link w:val="Normal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link w:val="12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Текст1"/>
    <w:basedOn w:val="a0"/>
    <w:uiPriority w:val="99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0"/>
    <w:rsid w:val="00D054F3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rsid w:val="00D054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D054F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qFormat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054F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3">
    <w:name w:val="Базовый"/>
    <w:qFormat/>
    <w:rsid w:val="00D054F3"/>
    <w:pPr>
      <w:suppressAutoHyphens/>
      <w:spacing w:after="200" w:line="276" w:lineRule="auto"/>
    </w:pPr>
    <w:rPr>
      <w:rFonts w:ascii="Calibri" w:eastAsia="Lucida Sans Unicode" w:hAnsi="Calibri" w:cs="Calibri"/>
      <w:color w:val="00000A"/>
    </w:rPr>
  </w:style>
  <w:style w:type="paragraph" w:customStyle="1" w:styleId="a">
    <w:name w:val="извещение"/>
    <w:basedOn w:val="a5"/>
    <w:link w:val="af4"/>
    <w:qFormat/>
    <w:rsid w:val="00D054F3"/>
    <w:pPr>
      <w:widowControl w:val="0"/>
      <w:numPr>
        <w:numId w:val="10"/>
      </w:numPr>
      <w:suppressAutoHyphens/>
      <w:autoSpaceDE w:val="0"/>
      <w:autoSpaceDN w:val="0"/>
      <w:adjustRightInd w:val="0"/>
      <w:spacing w:after="0" w:line="240" w:lineRule="auto"/>
      <w:ind w:left="142" w:hanging="142"/>
      <w:jc w:val="both"/>
    </w:pPr>
    <w:rPr>
      <w:rFonts w:ascii="Times New Roman" w:hAnsi="Times New Roman"/>
      <w:lang w:eastAsia="ru-RU"/>
    </w:rPr>
  </w:style>
  <w:style w:type="character" w:customStyle="1" w:styleId="af4">
    <w:name w:val="извещение Знак"/>
    <w:basedOn w:val="a1"/>
    <w:link w:val="a"/>
    <w:rsid w:val="00D054F3"/>
    <w:rPr>
      <w:rFonts w:ascii="Times New Roman" w:eastAsia="Calibri" w:hAnsi="Times New Roman" w:cs="Times New Roman"/>
      <w:lang w:eastAsia="ru-RU"/>
    </w:rPr>
  </w:style>
  <w:style w:type="paragraph" w:customStyle="1" w:styleId="1">
    <w:name w:val="Извещение1"/>
    <w:basedOn w:val="a5"/>
    <w:qFormat/>
    <w:rsid w:val="00D054F3"/>
    <w:pPr>
      <w:widowControl w:val="0"/>
      <w:numPr>
        <w:ilvl w:val="1"/>
        <w:numId w:val="10"/>
      </w:numPr>
      <w:suppressAutoHyphens/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hAnsi="Times New Roman"/>
      <w:lang w:eastAsia="ru-RU"/>
    </w:rPr>
  </w:style>
  <w:style w:type="paragraph" w:customStyle="1" w:styleId="2">
    <w:name w:val="Извещение2"/>
    <w:basedOn w:val="a5"/>
    <w:qFormat/>
    <w:rsid w:val="00D054F3"/>
    <w:pPr>
      <w:widowControl w:val="0"/>
      <w:numPr>
        <w:ilvl w:val="2"/>
        <w:numId w:val="10"/>
      </w:numPr>
      <w:suppressAutoHyphens/>
      <w:autoSpaceDE w:val="0"/>
      <w:autoSpaceDN w:val="0"/>
      <w:adjustRightInd w:val="0"/>
      <w:spacing w:after="0" w:line="240" w:lineRule="auto"/>
      <w:ind w:left="709" w:hanging="142"/>
      <w:jc w:val="both"/>
    </w:pPr>
    <w:rPr>
      <w:rFonts w:ascii="Times New Roman" w:hAnsi="Times New Roman"/>
      <w:lang w:eastAsia="ru-RU"/>
    </w:rPr>
  </w:style>
  <w:style w:type="paragraph" w:customStyle="1" w:styleId="Default">
    <w:name w:val="Default"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No Spacing"/>
    <w:link w:val="af6"/>
    <w:qFormat/>
    <w:rsid w:val="00D05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rsid w:val="00D054F3"/>
    <w:rPr>
      <w:rFonts w:ascii="Calibri" w:eastAsia="Calibri" w:hAnsi="Calibri" w:cs="Times New Roman"/>
    </w:rPr>
  </w:style>
  <w:style w:type="paragraph" w:styleId="af7">
    <w:name w:val="Balloon Text"/>
    <w:basedOn w:val="a0"/>
    <w:link w:val="af8"/>
    <w:uiPriority w:val="99"/>
    <w:semiHidden/>
    <w:unhideWhenUsed/>
    <w:rsid w:val="00D054F3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D054F3"/>
    <w:rPr>
      <w:rFonts w:ascii="Segoe UI" w:eastAsia="Calibri" w:hAnsi="Segoe UI" w:cs="Segoe UI"/>
      <w:sz w:val="18"/>
      <w:szCs w:val="18"/>
    </w:rPr>
  </w:style>
  <w:style w:type="paragraph" w:styleId="af9">
    <w:name w:val="Normal (Web)"/>
    <w:aliases w:val="Обычный (Web)"/>
    <w:basedOn w:val="a0"/>
    <w:uiPriority w:val="99"/>
    <w:unhideWhenUsed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Текст сноски Знак"/>
    <w:aliases w:val="Знак8 Знак Знак Знак,Знак8 Знак Знак1,Char Знак,Знак4 Знак Знак"/>
    <w:basedOn w:val="a1"/>
    <w:link w:val="afb"/>
    <w:semiHidden/>
    <w:locked/>
    <w:rsid w:val="00D054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footnote text"/>
    <w:aliases w:val="Знак8 Знак Знак,Знак8 Знак,Char,Знак4 Знак"/>
    <w:basedOn w:val="a0"/>
    <w:link w:val="afa"/>
    <w:semiHidden/>
    <w:unhideWhenUsed/>
    <w:rsid w:val="00D0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1"/>
    <w:uiPriority w:val="99"/>
    <w:semiHidden/>
    <w:rsid w:val="00D054F3"/>
    <w:rPr>
      <w:sz w:val="20"/>
      <w:szCs w:val="20"/>
    </w:rPr>
  </w:style>
  <w:style w:type="character" w:styleId="afc">
    <w:name w:val="footnote reference"/>
    <w:semiHidden/>
    <w:unhideWhenUsed/>
    <w:rsid w:val="00D054F3"/>
    <w:rPr>
      <w:vertAlign w:val="superscript"/>
    </w:rPr>
  </w:style>
  <w:style w:type="character" w:styleId="afd">
    <w:name w:val="Strong"/>
    <w:basedOn w:val="a1"/>
    <w:uiPriority w:val="22"/>
    <w:qFormat/>
    <w:rsid w:val="00D054F3"/>
    <w:rPr>
      <w:b/>
      <w:bCs/>
    </w:rPr>
  </w:style>
  <w:style w:type="paragraph" w:styleId="32">
    <w:name w:val="List 3"/>
    <w:basedOn w:val="a0"/>
    <w:semiHidden/>
    <w:rsid w:val="00D054F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D05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D054F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Emphasis"/>
    <w:uiPriority w:val="20"/>
    <w:qFormat/>
    <w:rsid w:val="00D054F3"/>
    <w:rPr>
      <w:i/>
      <w:iCs/>
    </w:rPr>
  </w:style>
  <w:style w:type="paragraph" w:customStyle="1" w:styleId="bbccenter">
    <w:name w:val="bbc_center"/>
    <w:basedOn w:val="a0"/>
    <w:rsid w:val="00D0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rsid w:val="00D054F3"/>
    <w:rPr>
      <w:b/>
      <w:bCs/>
      <w:i/>
      <w:iCs/>
      <w:color w:val="FF0000"/>
    </w:rPr>
  </w:style>
  <w:style w:type="character" w:customStyle="1" w:styleId="s104">
    <w:name w:val="s_104"/>
    <w:basedOn w:val="a1"/>
    <w:rsid w:val="00D054F3"/>
  </w:style>
  <w:style w:type="paragraph" w:styleId="aff">
    <w:name w:val="caption"/>
    <w:basedOn w:val="a0"/>
    <w:qFormat/>
    <w:rsid w:val="00D054F3"/>
    <w:pPr>
      <w:suppressLineNumbers/>
      <w:suppressAutoHyphens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color w:val="00000A"/>
      <w:sz w:val="24"/>
      <w:szCs w:val="24"/>
      <w:lang w:eastAsia="zh-CN"/>
    </w:rPr>
  </w:style>
  <w:style w:type="character" w:customStyle="1" w:styleId="22">
    <w:name w:val="Основной текст (2)_"/>
    <w:link w:val="23"/>
    <w:uiPriority w:val="99"/>
    <w:rsid w:val="00D054F3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0"/>
    <w:link w:val="22"/>
    <w:uiPriority w:val="99"/>
    <w:rsid w:val="00D054F3"/>
    <w:pPr>
      <w:widowControl w:val="0"/>
      <w:shd w:val="clear" w:color="auto" w:fill="FFFFFF"/>
      <w:spacing w:after="0" w:line="276" w:lineRule="auto"/>
      <w:ind w:firstLine="540"/>
      <w:jc w:val="both"/>
    </w:pPr>
    <w:rPr>
      <w:rFonts w:ascii="Arial" w:hAnsi="Arial" w:cs="Arial"/>
      <w:b/>
      <w:bCs/>
      <w:sz w:val="18"/>
      <w:szCs w:val="18"/>
    </w:rPr>
  </w:style>
  <w:style w:type="table" w:styleId="aff0">
    <w:name w:val="Table Grid"/>
    <w:basedOn w:val="a2"/>
    <w:uiPriority w:val="39"/>
    <w:rsid w:val="007B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Обычный2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0">
    <w:name w:val="Normal Знак Знак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3">
    <w:name w:val="Текст3"/>
    <w:basedOn w:val="a0"/>
    <w:rsid w:val="00561F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45B2D-030F-409E-9046-9EBFA66E1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Гагулина</dc:creator>
  <cp:lastModifiedBy>Лидия Ивановская</cp:lastModifiedBy>
  <cp:revision>5</cp:revision>
  <cp:lastPrinted>2025-02-13T09:54:00Z</cp:lastPrinted>
  <dcterms:created xsi:type="dcterms:W3CDTF">2025-02-11T11:40:00Z</dcterms:created>
  <dcterms:modified xsi:type="dcterms:W3CDTF">2025-02-13T10:05:00Z</dcterms:modified>
</cp:coreProperties>
</file>