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A8" w:rsidRPr="00B23E66" w:rsidRDefault="006253A8" w:rsidP="006253A8">
      <w:pPr>
        <w:ind w:left="4500"/>
        <w:jc w:val="right"/>
      </w:pPr>
      <w:r w:rsidRPr="00B23E66">
        <w:t>УТВЕРЖДАЮ</w:t>
      </w:r>
    </w:p>
    <w:p w:rsidR="006253A8" w:rsidRPr="00B23E66" w:rsidRDefault="006253A8" w:rsidP="006253A8">
      <w:pPr>
        <w:ind w:left="4500"/>
        <w:jc w:val="right"/>
      </w:pPr>
      <w:r>
        <w:t>Главный врач ОГАУЗ «ИГКБ № 8»</w:t>
      </w:r>
    </w:p>
    <w:p w:rsidR="006253A8" w:rsidRPr="00B23E66" w:rsidRDefault="006253A8" w:rsidP="006253A8">
      <w:pPr>
        <w:ind w:left="4500"/>
        <w:jc w:val="right"/>
      </w:pPr>
      <w:r w:rsidRPr="00B23E66">
        <w:t xml:space="preserve">___________________/ </w:t>
      </w:r>
      <w:r>
        <w:t xml:space="preserve">Ж.В. </w:t>
      </w:r>
      <w:proofErr w:type="spellStart"/>
      <w:r>
        <w:t>Есева</w:t>
      </w:r>
      <w:proofErr w:type="spellEnd"/>
    </w:p>
    <w:p w:rsidR="006253A8" w:rsidRPr="00B23E66" w:rsidRDefault="006253A8" w:rsidP="006253A8">
      <w:pPr>
        <w:ind w:left="4500"/>
        <w:jc w:val="right"/>
      </w:pPr>
      <w:r w:rsidRPr="00B23E66">
        <w:t xml:space="preserve">«____»____________20___ г. </w:t>
      </w:r>
    </w:p>
    <w:p w:rsidR="006253A8" w:rsidRDefault="006253A8" w:rsidP="006253A8">
      <w:pPr>
        <w:ind w:left="4500"/>
        <w:jc w:val="right"/>
      </w:pPr>
      <w:r w:rsidRPr="00B23E66">
        <w:rPr>
          <w:rFonts w:hint="eastAsia"/>
        </w:rPr>
        <w:t>М</w:t>
      </w:r>
      <w:r w:rsidRPr="00B23E66">
        <w:t>.</w:t>
      </w:r>
      <w:proofErr w:type="gramStart"/>
      <w:r w:rsidRPr="00B23E66">
        <w:rPr>
          <w:rFonts w:hint="eastAsia"/>
        </w:rPr>
        <w:t>П</w:t>
      </w:r>
      <w:proofErr w:type="gramEnd"/>
    </w:p>
    <w:p w:rsidR="00587323" w:rsidRPr="00587323" w:rsidRDefault="006253A8" w:rsidP="00587323">
      <w:pPr>
        <w:widowControl w:val="0"/>
        <w:spacing w:after="120"/>
        <w:jc w:val="center"/>
      </w:pPr>
      <w:r w:rsidRPr="00587323">
        <w:t xml:space="preserve">Заявка </w:t>
      </w:r>
      <w:r w:rsidR="00587323">
        <w:t xml:space="preserve">на </w:t>
      </w:r>
      <w:r w:rsidR="00587323" w:rsidRPr="00587323">
        <w:t xml:space="preserve">передачу неисключительных прав на обновление </w:t>
      </w:r>
      <w:proofErr w:type="gramStart"/>
      <w:r w:rsidR="00587323" w:rsidRPr="00587323">
        <w:t>права использования программного обеспечения средств</w:t>
      </w:r>
      <w:r w:rsidR="00587323">
        <w:t xml:space="preserve"> </w:t>
      </w:r>
      <w:r w:rsidR="00587323" w:rsidRPr="00587323">
        <w:t>Криптографической защиты</w:t>
      </w:r>
      <w:proofErr w:type="gramEnd"/>
      <w:r w:rsidR="00587323" w:rsidRPr="00587323">
        <w:t xml:space="preserve"> информации «</w:t>
      </w:r>
      <w:proofErr w:type="spellStart"/>
      <w:r w:rsidR="00587323" w:rsidRPr="00587323">
        <w:t>КриптоПро</w:t>
      </w:r>
      <w:proofErr w:type="spellEnd"/>
      <w:r w:rsidR="00587323" w:rsidRPr="00587323">
        <w:t xml:space="preserve"> CSP» до версии 4.0 на одном рабочем месте.</w:t>
      </w:r>
    </w:p>
    <w:p w:rsidR="006253A8" w:rsidRPr="00B23E66" w:rsidRDefault="006253A8" w:rsidP="00587323">
      <w:pPr>
        <w:ind w:firstLine="709"/>
        <w:jc w:val="center"/>
      </w:pPr>
      <w:r w:rsidRPr="00B23E66">
        <w:t xml:space="preserve">от </w:t>
      </w:r>
      <w:r w:rsidR="00587323">
        <w:t>27 марта</w:t>
      </w:r>
      <w:r>
        <w:t xml:space="preserve"> 2019г.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3957"/>
        <w:gridCol w:w="4941"/>
      </w:tblGrid>
      <w:tr w:rsidR="006253A8" w:rsidRPr="00587323" w:rsidTr="0088338F">
        <w:tc>
          <w:tcPr>
            <w:tcW w:w="352" w:type="pct"/>
            <w:shd w:val="clear" w:color="auto" w:fill="auto"/>
          </w:tcPr>
          <w:p w:rsidR="006253A8" w:rsidRPr="00587323" w:rsidRDefault="006253A8" w:rsidP="0088338F">
            <w:pPr>
              <w:jc w:val="center"/>
            </w:pPr>
            <w:r w:rsidRPr="00587323">
              <w:rPr>
                <w:sz w:val="22"/>
                <w:szCs w:val="22"/>
              </w:rPr>
              <w:t xml:space="preserve">№ </w:t>
            </w:r>
            <w:proofErr w:type="spellStart"/>
            <w:proofErr w:type="gramStart"/>
            <w:r w:rsidRPr="00587323">
              <w:rPr>
                <w:sz w:val="22"/>
                <w:szCs w:val="22"/>
              </w:rPr>
              <w:t>п</w:t>
            </w:r>
            <w:proofErr w:type="spellEnd"/>
            <w:proofErr w:type="gramEnd"/>
            <w:r w:rsidRPr="00587323">
              <w:rPr>
                <w:sz w:val="22"/>
                <w:szCs w:val="22"/>
              </w:rPr>
              <w:t>/</w:t>
            </w:r>
            <w:proofErr w:type="spellStart"/>
            <w:r w:rsidRPr="00587323">
              <w:rPr>
                <w:sz w:val="22"/>
                <w:szCs w:val="22"/>
              </w:rPr>
              <w:t>п</w:t>
            </w:r>
            <w:proofErr w:type="spellEnd"/>
          </w:p>
        </w:tc>
        <w:tc>
          <w:tcPr>
            <w:tcW w:w="2067" w:type="pct"/>
            <w:shd w:val="clear" w:color="auto" w:fill="auto"/>
          </w:tcPr>
          <w:p w:rsidR="006253A8" w:rsidRPr="00587323" w:rsidRDefault="006253A8" w:rsidP="0088338F">
            <w:pPr>
              <w:jc w:val="center"/>
            </w:pPr>
            <w:r w:rsidRPr="00587323">
              <w:rPr>
                <w:sz w:val="22"/>
                <w:szCs w:val="22"/>
              </w:rPr>
              <w:t>Наименование пункта</w:t>
            </w:r>
          </w:p>
        </w:tc>
        <w:tc>
          <w:tcPr>
            <w:tcW w:w="2581" w:type="pct"/>
            <w:shd w:val="clear" w:color="auto" w:fill="auto"/>
          </w:tcPr>
          <w:p w:rsidR="006253A8" w:rsidRPr="00587323" w:rsidRDefault="006253A8" w:rsidP="0088338F">
            <w:pPr>
              <w:jc w:val="center"/>
            </w:pPr>
            <w:r w:rsidRPr="00587323">
              <w:rPr>
                <w:sz w:val="22"/>
                <w:szCs w:val="22"/>
              </w:rPr>
              <w:t>Информация</w:t>
            </w:r>
          </w:p>
        </w:tc>
      </w:tr>
      <w:tr w:rsidR="006253A8" w:rsidRPr="00587323" w:rsidTr="0088338F">
        <w:trPr>
          <w:trHeight w:val="451"/>
        </w:trPr>
        <w:tc>
          <w:tcPr>
            <w:tcW w:w="352" w:type="pct"/>
            <w:shd w:val="clear" w:color="auto" w:fill="auto"/>
          </w:tcPr>
          <w:p w:rsidR="006253A8" w:rsidRPr="00587323" w:rsidRDefault="006253A8" w:rsidP="0088338F">
            <w:pPr>
              <w:jc w:val="center"/>
            </w:pPr>
            <w:r w:rsidRPr="00587323">
              <w:rPr>
                <w:sz w:val="22"/>
                <w:szCs w:val="22"/>
              </w:rPr>
              <w:t>1.1</w:t>
            </w:r>
          </w:p>
        </w:tc>
        <w:tc>
          <w:tcPr>
            <w:tcW w:w="2067" w:type="pct"/>
            <w:shd w:val="clear" w:color="auto" w:fill="auto"/>
          </w:tcPr>
          <w:p w:rsidR="006253A8" w:rsidRPr="00587323" w:rsidRDefault="006253A8" w:rsidP="0088338F">
            <w:r w:rsidRPr="00587323">
              <w:rPr>
                <w:sz w:val="22"/>
                <w:szCs w:val="22"/>
              </w:rPr>
              <w:t>Наименование структурного подразделения</w:t>
            </w:r>
          </w:p>
        </w:tc>
        <w:tc>
          <w:tcPr>
            <w:tcW w:w="2581" w:type="pct"/>
            <w:shd w:val="clear" w:color="auto" w:fill="auto"/>
          </w:tcPr>
          <w:p w:rsidR="006253A8" w:rsidRPr="00587323" w:rsidRDefault="006253A8" w:rsidP="0088338F">
            <w:pPr>
              <w:jc w:val="center"/>
            </w:pPr>
            <w:r w:rsidRPr="00587323">
              <w:rPr>
                <w:sz w:val="22"/>
                <w:szCs w:val="22"/>
              </w:rPr>
              <w:t>Информационно-аналитический отдел</w:t>
            </w:r>
          </w:p>
        </w:tc>
      </w:tr>
      <w:tr w:rsidR="006253A8" w:rsidRPr="00587323" w:rsidTr="0088338F">
        <w:tc>
          <w:tcPr>
            <w:tcW w:w="352" w:type="pct"/>
            <w:shd w:val="clear" w:color="auto" w:fill="auto"/>
          </w:tcPr>
          <w:p w:rsidR="006253A8" w:rsidRPr="00587323" w:rsidRDefault="006253A8" w:rsidP="0088338F">
            <w:pPr>
              <w:jc w:val="center"/>
            </w:pPr>
            <w:r w:rsidRPr="00587323">
              <w:rPr>
                <w:sz w:val="22"/>
                <w:szCs w:val="22"/>
              </w:rPr>
              <w:t>1.2</w:t>
            </w:r>
          </w:p>
        </w:tc>
        <w:tc>
          <w:tcPr>
            <w:tcW w:w="2067" w:type="pct"/>
            <w:shd w:val="clear" w:color="auto" w:fill="auto"/>
          </w:tcPr>
          <w:p w:rsidR="006253A8" w:rsidRPr="00587323" w:rsidRDefault="006253A8" w:rsidP="0088338F">
            <w:r w:rsidRPr="00587323">
              <w:rPr>
                <w:sz w:val="22"/>
                <w:szCs w:val="22"/>
              </w:rPr>
              <w:t>Ответственный исполнитель</w:t>
            </w:r>
            <w:proofErr w:type="gramStart"/>
            <w:r w:rsidRPr="00587323">
              <w:rPr>
                <w:sz w:val="22"/>
                <w:szCs w:val="22"/>
              </w:rPr>
              <w:t xml:space="preserve"> :</w:t>
            </w:r>
            <w:proofErr w:type="gramEnd"/>
          </w:p>
          <w:p w:rsidR="006253A8" w:rsidRPr="00587323" w:rsidRDefault="006253A8" w:rsidP="0088338F">
            <w:r w:rsidRPr="00587323">
              <w:rPr>
                <w:sz w:val="22"/>
                <w:szCs w:val="22"/>
              </w:rPr>
              <w:t>Фамилия, имя, отчество;</w:t>
            </w:r>
          </w:p>
          <w:p w:rsidR="006253A8" w:rsidRPr="00587323" w:rsidRDefault="006253A8" w:rsidP="0088338F">
            <w:r w:rsidRPr="00587323">
              <w:rPr>
                <w:sz w:val="22"/>
                <w:szCs w:val="22"/>
              </w:rPr>
              <w:t>Номер контактного телефона</w:t>
            </w:r>
          </w:p>
        </w:tc>
        <w:tc>
          <w:tcPr>
            <w:tcW w:w="2581" w:type="pct"/>
            <w:shd w:val="clear" w:color="auto" w:fill="auto"/>
          </w:tcPr>
          <w:p w:rsidR="006253A8" w:rsidRPr="00587323" w:rsidRDefault="0088338F" w:rsidP="0088338F">
            <w:pPr>
              <w:jc w:val="center"/>
            </w:pPr>
            <w:r w:rsidRPr="00587323">
              <w:rPr>
                <w:sz w:val="22"/>
                <w:szCs w:val="22"/>
              </w:rPr>
              <w:t xml:space="preserve">Программист </w:t>
            </w:r>
            <w:r w:rsidR="006253A8" w:rsidRPr="00587323">
              <w:rPr>
                <w:sz w:val="22"/>
                <w:szCs w:val="22"/>
              </w:rPr>
              <w:t>отдела информационных технологий</w:t>
            </w:r>
          </w:p>
          <w:p w:rsidR="006253A8" w:rsidRPr="00587323" w:rsidRDefault="009934F4" w:rsidP="0088338F">
            <w:pPr>
              <w:jc w:val="center"/>
            </w:pPr>
            <w:proofErr w:type="spellStart"/>
            <w:r w:rsidRPr="00587323">
              <w:rPr>
                <w:sz w:val="22"/>
                <w:szCs w:val="22"/>
              </w:rPr>
              <w:t>Абуздин</w:t>
            </w:r>
            <w:proofErr w:type="spellEnd"/>
            <w:r w:rsidRPr="00587323">
              <w:rPr>
                <w:sz w:val="22"/>
                <w:szCs w:val="22"/>
              </w:rPr>
              <w:t xml:space="preserve"> Вячеслав Андреевич</w:t>
            </w:r>
          </w:p>
          <w:p w:rsidR="006253A8" w:rsidRPr="00587323" w:rsidRDefault="006253A8" w:rsidP="0088338F">
            <w:pPr>
              <w:jc w:val="center"/>
            </w:pPr>
            <w:r w:rsidRPr="00587323">
              <w:rPr>
                <w:sz w:val="22"/>
                <w:szCs w:val="22"/>
              </w:rPr>
              <w:t xml:space="preserve">тел: </w:t>
            </w:r>
            <w:r w:rsidR="0088338F" w:rsidRPr="00587323">
              <w:rPr>
                <w:sz w:val="22"/>
                <w:szCs w:val="22"/>
              </w:rPr>
              <w:t>89526338740</w:t>
            </w:r>
          </w:p>
        </w:tc>
      </w:tr>
      <w:tr w:rsidR="006253A8" w:rsidRPr="00587323" w:rsidTr="0088338F">
        <w:trPr>
          <w:trHeight w:val="540"/>
        </w:trPr>
        <w:tc>
          <w:tcPr>
            <w:tcW w:w="352" w:type="pct"/>
            <w:shd w:val="clear" w:color="auto" w:fill="auto"/>
          </w:tcPr>
          <w:p w:rsidR="006253A8" w:rsidRPr="00587323" w:rsidRDefault="006253A8" w:rsidP="0088338F">
            <w:pPr>
              <w:autoSpaceDE w:val="0"/>
              <w:autoSpaceDN w:val="0"/>
              <w:adjustRightInd w:val="0"/>
              <w:jc w:val="center"/>
              <w:rPr>
                <w:bCs/>
              </w:rPr>
            </w:pPr>
            <w:r w:rsidRPr="00587323">
              <w:rPr>
                <w:bCs/>
                <w:sz w:val="22"/>
                <w:szCs w:val="22"/>
              </w:rPr>
              <w:t>1.3</w:t>
            </w:r>
          </w:p>
        </w:tc>
        <w:tc>
          <w:tcPr>
            <w:tcW w:w="2067" w:type="pct"/>
            <w:shd w:val="clear" w:color="auto" w:fill="auto"/>
          </w:tcPr>
          <w:p w:rsidR="006253A8" w:rsidRPr="00587323" w:rsidRDefault="006253A8" w:rsidP="0088338F">
            <w:pPr>
              <w:autoSpaceDE w:val="0"/>
              <w:autoSpaceDN w:val="0"/>
              <w:adjustRightInd w:val="0"/>
              <w:jc w:val="both"/>
            </w:pPr>
            <w:r w:rsidRPr="00587323">
              <w:rPr>
                <w:sz w:val="22"/>
                <w:szCs w:val="22"/>
              </w:rPr>
              <w:t>Источник финансирования</w:t>
            </w:r>
          </w:p>
        </w:tc>
        <w:tc>
          <w:tcPr>
            <w:tcW w:w="2581" w:type="pct"/>
            <w:shd w:val="clear" w:color="auto" w:fill="auto"/>
          </w:tcPr>
          <w:p w:rsidR="006253A8" w:rsidRPr="00587323" w:rsidRDefault="006253A8" w:rsidP="0088338F">
            <w:pPr>
              <w:autoSpaceDE w:val="0"/>
              <w:autoSpaceDN w:val="0"/>
              <w:adjustRightInd w:val="0"/>
              <w:jc w:val="both"/>
              <w:rPr>
                <w:bCs/>
              </w:rPr>
            </w:pPr>
            <w:r w:rsidRPr="00587323">
              <w:rPr>
                <w:rFonts w:eastAsia="MS Gothic" w:hAnsi="MS Gothic"/>
                <w:bCs/>
                <w:sz w:val="22"/>
                <w:szCs w:val="22"/>
              </w:rPr>
              <w:t>☐</w:t>
            </w:r>
            <w:r w:rsidRPr="00587323">
              <w:rPr>
                <w:bCs/>
                <w:sz w:val="22"/>
                <w:szCs w:val="22"/>
              </w:rPr>
              <w:t>Средства территориального фонда ОМС</w:t>
            </w:r>
          </w:p>
        </w:tc>
      </w:tr>
      <w:tr w:rsidR="006253A8" w:rsidRPr="00587323" w:rsidTr="0088338F">
        <w:trPr>
          <w:trHeight w:val="540"/>
        </w:trPr>
        <w:tc>
          <w:tcPr>
            <w:tcW w:w="352" w:type="pct"/>
            <w:shd w:val="clear" w:color="auto" w:fill="auto"/>
          </w:tcPr>
          <w:p w:rsidR="006253A8" w:rsidRPr="00587323" w:rsidRDefault="006253A8" w:rsidP="0088338F">
            <w:pPr>
              <w:autoSpaceDE w:val="0"/>
              <w:autoSpaceDN w:val="0"/>
              <w:adjustRightInd w:val="0"/>
              <w:jc w:val="center"/>
              <w:rPr>
                <w:bCs/>
              </w:rPr>
            </w:pPr>
            <w:r w:rsidRPr="00587323">
              <w:rPr>
                <w:bCs/>
                <w:sz w:val="22"/>
                <w:szCs w:val="22"/>
              </w:rPr>
              <w:t>1.4</w:t>
            </w:r>
          </w:p>
        </w:tc>
        <w:tc>
          <w:tcPr>
            <w:tcW w:w="2067" w:type="pct"/>
            <w:shd w:val="clear" w:color="auto" w:fill="auto"/>
          </w:tcPr>
          <w:p w:rsidR="006253A8" w:rsidRPr="00587323" w:rsidRDefault="006253A8" w:rsidP="0088338F">
            <w:pPr>
              <w:autoSpaceDE w:val="0"/>
              <w:autoSpaceDN w:val="0"/>
              <w:adjustRightInd w:val="0"/>
              <w:jc w:val="both"/>
              <w:rPr>
                <w:bCs/>
              </w:rPr>
            </w:pPr>
            <w:r w:rsidRPr="00587323">
              <w:rPr>
                <w:bCs/>
                <w:sz w:val="22"/>
                <w:szCs w:val="22"/>
              </w:rPr>
              <w:t>Наименование объекта закупки товара (работы, услуги)</w:t>
            </w:r>
          </w:p>
          <w:p w:rsidR="006253A8" w:rsidRPr="00587323" w:rsidRDefault="006253A8" w:rsidP="0088338F">
            <w:pPr>
              <w:autoSpaceDE w:val="0"/>
              <w:autoSpaceDN w:val="0"/>
              <w:adjustRightInd w:val="0"/>
              <w:jc w:val="both"/>
              <w:rPr>
                <w:bCs/>
              </w:rPr>
            </w:pPr>
          </w:p>
          <w:p w:rsidR="006253A8" w:rsidRPr="00587323" w:rsidRDefault="006253A8" w:rsidP="0088338F">
            <w:pPr>
              <w:autoSpaceDE w:val="0"/>
              <w:autoSpaceDN w:val="0"/>
              <w:adjustRightInd w:val="0"/>
              <w:jc w:val="both"/>
            </w:pPr>
          </w:p>
        </w:tc>
        <w:tc>
          <w:tcPr>
            <w:tcW w:w="2581" w:type="pct"/>
            <w:shd w:val="clear" w:color="auto" w:fill="auto"/>
          </w:tcPr>
          <w:p w:rsidR="006253A8" w:rsidRPr="00587323" w:rsidRDefault="00587323" w:rsidP="00587323">
            <w:pPr>
              <w:ind w:hanging="47"/>
              <w:jc w:val="both"/>
              <w:rPr>
                <w:bCs/>
              </w:rPr>
            </w:pPr>
            <w:r w:rsidRPr="00587323">
              <w:rPr>
                <w:sz w:val="22"/>
                <w:szCs w:val="22"/>
              </w:rPr>
              <w:t xml:space="preserve">Передача неисключительных прав на обновление </w:t>
            </w:r>
            <w:proofErr w:type="gramStart"/>
            <w:r w:rsidRPr="00587323">
              <w:rPr>
                <w:sz w:val="22"/>
                <w:szCs w:val="22"/>
              </w:rPr>
              <w:t>права использования программного обеспечения средств Криптографической защиты</w:t>
            </w:r>
            <w:proofErr w:type="gramEnd"/>
            <w:r w:rsidRPr="00587323">
              <w:rPr>
                <w:sz w:val="22"/>
                <w:szCs w:val="22"/>
              </w:rPr>
              <w:t xml:space="preserve"> информации «</w:t>
            </w:r>
            <w:proofErr w:type="spellStart"/>
            <w:r w:rsidRPr="00587323">
              <w:rPr>
                <w:sz w:val="22"/>
                <w:szCs w:val="22"/>
              </w:rPr>
              <w:t>КриптоПро</w:t>
            </w:r>
            <w:proofErr w:type="spellEnd"/>
            <w:r w:rsidRPr="00587323">
              <w:rPr>
                <w:sz w:val="22"/>
                <w:szCs w:val="22"/>
              </w:rPr>
              <w:t xml:space="preserve"> CSP» до версии 4.0 на одном рабочем месте.</w:t>
            </w:r>
          </w:p>
        </w:tc>
      </w:tr>
      <w:tr w:rsidR="006253A8" w:rsidRPr="00587323" w:rsidTr="0088338F">
        <w:trPr>
          <w:trHeight w:val="540"/>
        </w:trPr>
        <w:tc>
          <w:tcPr>
            <w:tcW w:w="352" w:type="pct"/>
            <w:shd w:val="clear" w:color="auto" w:fill="auto"/>
          </w:tcPr>
          <w:p w:rsidR="006253A8" w:rsidRPr="00587323" w:rsidRDefault="006253A8" w:rsidP="0088338F">
            <w:pPr>
              <w:autoSpaceDE w:val="0"/>
              <w:autoSpaceDN w:val="0"/>
              <w:adjustRightInd w:val="0"/>
              <w:jc w:val="center"/>
              <w:rPr>
                <w:bCs/>
              </w:rPr>
            </w:pPr>
            <w:r w:rsidRPr="00587323">
              <w:rPr>
                <w:bCs/>
                <w:sz w:val="22"/>
                <w:szCs w:val="22"/>
              </w:rPr>
              <w:t>1.5</w:t>
            </w:r>
          </w:p>
        </w:tc>
        <w:tc>
          <w:tcPr>
            <w:tcW w:w="2067" w:type="pct"/>
            <w:shd w:val="clear" w:color="auto" w:fill="auto"/>
          </w:tcPr>
          <w:p w:rsidR="006253A8" w:rsidRPr="00587323" w:rsidRDefault="006253A8" w:rsidP="0088338F">
            <w:pPr>
              <w:autoSpaceDE w:val="0"/>
              <w:autoSpaceDN w:val="0"/>
              <w:adjustRightInd w:val="0"/>
              <w:jc w:val="both"/>
            </w:pPr>
            <w:r w:rsidRPr="00587323">
              <w:rPr>
                <w:sz w:val="22"/>
                <w:szCs w:val="22"/>
              </w:rPr>
              <w:t>Расходы, включенные в начальную (максимальную) цену договора (цену лота)</w:t>
            </w:r>
          </w:p>
          <w:p w:rsidR="006253A8" w:rsidRPr="00587323" w:rsidRDefault="006253A8" w:rsidP="0088338F">
            <w:pPr>
              <w:autoSpaceDE w:val="0"/>
              <w:autoSpaceDN w:val="0"/>
              <w:adjustRightInd w:val="0"/>
              <w:jc w:val="both"/>
            </w:pPr>
          </w:p>
        </w:tc>
        <w:tc>
          <w:tcPr>
            <w:tcW w:w="2581" w:type="pct"/>
            <w:shd w:val="clear" w:color="auto" w:fill="auto"/>
          </w:tcPr>
          <w:p w:rsidR="006253A8" w:rsidRPr="00587323" w:rsidRDefault="006253A8" w:rsidP="0088338F">
            <w:pPr>
              <w:autoSpaceDE w:val="0"/>
              <w:autoSpaceDN w:val="0"/>
              <w:adjustRightInd w:val="0"/>
              <w:jc w:val="both"/>
              <w:rPr>
                <w:bCs/>
              </w:rPr>
            </w:pPr>
            <w:r w:rsidRPr="00587323">
              <w:rPr>
                <w:sz w:val="22"/>
                <w:szCs w:val="22"/>
              </w:rPr>
              <w:t>Цена предлагаемых товаров должна включать в себя все расходы на транспортировку до места доставки заказчика, на получение всех документов, подтверждающих качество товара, упаковку, маркировку, страхование, уплату налогов, уплату НДС, таможенных пошлин, сборов и других обязательных платежей.</w:t>
            </w:r>
          </w:p>
        </w:tc>
      </w:tr>
      <w:tr w:rsidR="006253A8" w:rsidRPr="00587323" w:rsidTr="0088338F">
        <w:tc>
          <w:tcPr>
            <w:tcW w:w="352" w:type="pct"/>
            <w:shd w:val="clear" w:color="auto" w:fill="auto"/>
          </w:tcPr>
          <w:p w:rsidR="006253A8" w:rsidRPr="00587323" w:rsidRDefault="006253A8" w:rsidP="0088338F">
            <w:pPr>
              <w:autoSpaceDE w:val="0"/>
              <w:autoSpaceDN w:val="0"/>
              <w:adjustRightInd w:val="0"/>
              <w:jc w:val="center"/>
              <w:rPr>
                <w:bCs/>
              </w:rPr>
            </w:pPr>
            <w:r w:rsidRPr="00587323">
              <w:rPr>
                <w:bCs/>
                <w:sz w:val="22"/>
                <w:szCs w:val="22"/>
              </w:rPr>
              <w:t>1.6</w:t>
            </w:r>
          </w:p>
        </w:tc>
        <w:tc>
          <w:tcPr>
            <w:tcW w:w="2067" w:type="pct"/>
            <w:shd w:val="clear" w:color="auto" w:fill="auto"/>
          </w:tcPr>
          <w:p w:rsidR="006253A8" w:rsidRPr="00587323" w:rsidRDefault="006253A8" w:rsidP="0088338F">
            <w:pPr>
              <w:autoSpaceDE w:val="0"/>
              <w:autoSpaceDN w:val="0"/>
              <w:adjustRightInd w:val="0"/>
              <w:jc w:val="both"/>
              <w:rPr>
                <w:bCs/>
              </w:rPr>
            </w:pPr>
            <w:r w:rsidRPr="00587323">
              <w:rPr>
                <w:bCs/>
                <w:sz w:val="22"/>
                <w:szCs w:val="22"/>
              </w:rPr>
              <w:t>Сроки поставки товара (завершения работы, оказания услуги) или график оказания услуг, работ</w:t>
            </w:r>
          </w:p>
        </w:tc>
        <w:tc>
          <w:tcPr>
            <w:tcW w:w="2581" w:type="pct"/>
            <w:shd w:val="clear" w:color="auto" w:fill="auto"/>
          </w:tcPr>
          <w:p w:rsidR="006253A8" w:rsidRPr="00587323" w:rsidRDefault="006253A8" w:rsidP="0088338F">
            <w:pPr>
              <w:jc w:val="both"/>
              <w:rPr>
                <w:rFonts w:eastAsia="Calibri"/>
              </w:rPr>
            </w:pPr>
            <w:r w:rsidRPr="00587323">
              <w:rPr>
                <w:color w:val="000000"/>
                <w:spacing w:val="-2"/>
                <w:sz w:val="22"/>
                <w:szCs w:val="22"/>
              </w:rPr>
              <w:t xml:space="preserve">Срок </w:t>
            </w:r>
            <w:r w:rsidR="0088338F" w:rsidRPr="00587323">
              <w:rPr>
                <w:rFonts w:eastAsia="Calibri"/>
                <w:sz w:val="22"/>
                <w:szCs w:val="22"/>
              </w:rPr>
              <w:t>20</w:t>
            </w:r>
            <w:r w:rsidRPr="00587323">
              <w:rPr>
                <w:rFonts w:eastAsia="Calibri"/>
                <w:sz w:val="22"/>
                <w:szCs w:val="22"/>
              </w:rPr>
              <w:t xml:space="preserve"> календарных дней </w:t>
            </w:r>
            <w:proofErr w:type="gramStart"/>
            <w:r w:rsidRPr="00587323">
              <w:rPr>
                <w:rFonts w:eastAsia="Calibri"/>
                <w:sz w:val="22"/>
                <w:szCs w:val="22"/>
              </w:rPr>
              <w:t>с даты подписания</w:t>
            </w:r>
            <w:proofErr w:type="gramEnd"/>
            <w:r w:rsidRPr="00587323">
              <w:rPr>
                <w:rFonts w:eastAsia="Calibri"/>
                <w:sz w:val="22"/>
                <w:szCs w:val="22"/>
              </w:rPr>
              <w:t xml:space="preserve"> договора.</w:t>
            </w:r>
          </w:p>
          <w:p w:rsidR="006253A8" w:rsidRPr="00587323" w:rsidRDefault="006253A8" w:rsidP="0088338F">
            <w:pPr>
              <w:autoSpaceDE w:val="0"/>
              <w:autoSpaceDN w:val="0"/>
              <w:adjustRightInd w:val="0"/>
              <w:jc w:val="both"/>
              <w:rPr>
                <w:bCs/>
              </w:rPr>
            </w:pPr>
          </w:p>
        </w:tc>
      </w:tr>
      <w:tr w:rsidR="006253A8" w:rsidRPr="00587323" w:rsidTr="0088338F">
        <w:tc>
          <w:tcPr>
            <w:tcW w:w="352" w:type="pct"/>
            <w:shd w:val="clear" w:color="auto" w:fill="auto"/>
          </w:tcPr>
          <w:p w:rsidR="006253A8" w:rsidRPr="00587323" w:rsidRDefault="006253A8" w:rsidP="0088338F">
            <w:pPr>
              <w:autoSpaceDE w:val="0"/>
              <w:autoSpaceDN w:val="0"/>
              <w:adjustRightInd w:val="0"/>
              <w:jc w:val="center"/>
              <w:rPr>
                <w:bCs/>
              </w:rPr>
            </w:pPr>
            <w:r w:rsidRPr="00587323">
              <w:rPr>
                <w:bCs/>
                <w:sz w:val="22"/>
                <w:szCs w:val="22"/>
              </w:rPr>
              <w:t>1.7</w:t>
            </w:r>
          </w:p>
        </w:tc>
        <w:tc>
          <w:tcPr>
            <w:tcW w:w="2067" w:type="pct"/>
            <w:shd w:val="clear" w:color="auto" w:fill="auto"/>
          </w:tcPr>
          <w:p w:rsidR="006253A8" w:rsidRPr="00587323" w:rsidRDefault="006253A8" w:rsidP="0088338F">
            <w:pPr>
              <w:autoSpaceDE w:val="0"/>
              <w:autoSpaceDN w:val="0"/>
              <w:adjustRightInd w:val="0"/>
              <w:jc w:val="both"/>
              <w:rPr>
                <w:bCs/>
              </w:rPr>
            </w:pPr>
            <w:r w:rsidRPr="00587323">
              <w:rPr>
                <w:bCs/>
                <w:sz w:val="22"/>
                <w:szCs w:val="22"/>
              </w:rPr>
              <w:t>Место доставки товара (выполнения работы, оказания услуги)</w:t>
            </w:r>
            <w:bookmarkStart w:id="0" w:name="OLE_LINK1"/>
            <w:bookmarkEnd w:id="0"/>
          </w:p>
          <w:p w:rsidR="006253A8" w:rsidRPr="00587323" w:rsidRDefault="006253A8" w:rsidP="0088338F">
            <w:pPr>
              <w:autoSpaceDE w:val="0"/>
              <w:autoSpaceDN w:val="0"/>
              <w:adjustRightInd w:val="0"/>
              <w:jc w:val="both"/>
            </w:pPr>
          </w:p>
        </w:tc>
        <w:tc>
          <w:tcPr>
            <w:tcW w:w="2581" w:type="pct"/>
            <w:shd w:val="clear" w:color="auto" w:fill="auto"/>
          </w:tcPr>
          <w:p w:rsidR="0088338F" w:rsidRPr="00587323" w:rsidRDefault="006253A8" w:rsidP="00587323">
            <w:r w:rsidRPr="00587323">
              <w:rPr>
                <w:spacing w:val="-2"/>
                <w:sz w:val="22"/>
                <w:szCs w:val="22"/>
              </w:rPr>
              <w:t xml:space="preserve">Иркутская область, г. Иркутск, ул. </w:t>
            </w:r>
            <w:r w:rsidR="0088338F" w:rsidRPr="00587323">
              <w:rPr>
                <w:sz w:val="22"/>
                <w:szCs w:val="22"/>
              </w:rPr>
              <w:t xml:space="preserve">Ярославского д. 300 (кабинет отдела </w:t>
            </w:r>
            <w:proofErr w:type="gramStart"/>
            <w:r w:rsidR="0088338F" w:rsidRPr="00587323">
              <w:rPr>
                <w:sz w:val="22"/>
                <w:szCs w:val="22"/>
              </w:rPr>
              <w:t>ИТ</w:t>
            </w:r>
            <w:proofErr w:type="gramEnd"/>
            <w:r w:rsidR="0088338F" w:rsidRPr="00587323">
              <w:rPr>
                <w:sz w:val="22"/>
                <w:szCs w:val="22"/>
              </w:rPr>
              <w:t>)</w:t>
            </w:r>
          </w:p>
          <w:p w:rsidR="006253A8" w:rsidRPr="00587323" w:rsidRDefault="006253A8" w:rsidP="0088338F">
            <w:pPr>
              <w:autoSpaceDE w:val="0"/>
              <w:autoSpaceDN w:val="0"/>
              <w:adjustRightInd w:val="0"/>
              <w:jc w:val="both"/>
              <w:rPr>
                <w:bCs/>
              </w:rPr>
            </w:pPr>
          </w:p>
        </w:tc>
      </w:tr>
      <w:tr w:rsidR="006253A8" w:rsidRPr="00587323" w:rsidTr="0088338F">
        <w:tc>
          <w:tcPr>
            <w:tcW w:w="352" w:type="pct"/>
            <w:shd w:val="clear" w:color="auto" w:fill="auto"/>
          </w:tcPr>
          <w:p w:rsidR="006253A8" w:rsidRPr="00587323" w:rsidRDefault="006253A8" w:rsidP="0088338F">
            <w:pPr>
              <w:autoSpaceDE w:val="0"/>
              <w:autoSpaceDN w:val="0"/>
              <w:adjustRightInd w:val="0"/>
              <w:jc w:val="center"/>
              <w:rPr>
                <w:bCs/>
              </w:rPr>
            </w:pPr>
            <w:r w:rsidRPr="00587323">
              <w:rPr>
                <w:bCs/>
                <w:sz w:val="22"/>
                <w:szCs w:val="22"/>
              </w:rPr>
              <w:t>1.8</w:t>
            </w:r>
          </w:p>
        </w:tc>
        <w:tc>
          <w:tcPr>
            <w:tcW w:w="2067" w:type="pct"/>
            <w:shd w:val="clear" w:color="auto" w:fill="auto"/>
          </w:tcPr>
          <w:p w:rsidR="006253A8" w:rsidRPr="00587323" w:rsidRDefault="006253A8" w:rsidP="0088338F">
            <w:pPr>
              <w:autoSpaceDE w:val="0"/>
              <w:autoSpaceDN w:val="0"/>
              <w:adjustRightInd w:val="0"/>
              <w:jc w:val="both"/>
              <w:rPr>
                <w:bCs/>
              </w:rPr>
            </w:pPr>
            <w:r w:rsidRPr="00587323">
              <w:rPr>
                <w:bCs/>
                <w:sz w:val="22"/>
                <w:szCs w:val="22"/>
              </w:rPr>
              <w:t>Условия поставки товара (выполнения работы, оказания услуги)</w:t>
            </w:r>
            <w:r w:rsidRPr="00587323">
              <w:rPr>
                <w:bCs/>
                <w:sz w:val="22"/>
                <w:szCs w:val="22"/>
              </w:rPr>
              <w:tab/>
            </w:r>
          </w:p>
          <w:p w:rsidR="006253A8" w:rsidRPr="00587323" w:rsidRDefault="006253A8" w:rsidP="0088338F">
            <w:pPr>
              <w:autoSpaceDE w:val="0"/>
              <w:autoSpaceDN w:val="0"/>
              <w:adjustRightInd w:val="0"/>
              <w:jc w:val="both"/>
              <w:rPr>
                <w:bCs/>
              </w:rPr>
            </w:pPr>
          </w:p>
        </w:tc>
        <w:tc>
          <w:tcPr>
            <w:tcW w:w="2581" w:type="pct"/>
            <w:shd w:val="clear" w:color="auto" w:fill="auto"/>
          </w:tcPr>
          <w:p w:rsidR="006253A8" w:rsidRPr="00587323" w:rsidRDefault="006253A8" w:rsidP="0088338F">
            <w:pPr>
              <w:autoSpaceDE w:val="0"/>
              <w:autoSpaceDN w:val="0"/>
              <w:adjustRightInd w:val="0"/>
              <w:jc w:val="both"/>
            </w:pPr>
            <w:r w:rsidRPr="00587323">
              <w:rPr>
                <w:sz w:val="22"/>
                <w:szCs w:val="22"/>
              </w:rPr>
              <w:t>Товар должен отвечать техническим требованиям раздела «ТЕХНИЧЕСКОЕ ЗАДАНИЕ»</w:t>
            </w:r>
          </w:p>
          <w:p w:rsidR="006253A8" w:rsidRPr="00587323" w:rsidRDefault="006253A8" w:rsidP="0088338F">
            <w:pPr>
              <w:autoSpaceDE w:val="0"/>
              <w:autoSpaceDN w:val="0"/>
              <w:adjustRightInd w:val="0"/>
              <w:jc w:val="both"/>
              <w:rPr>
                <w:bCs/>
              </w:rPr>
            </w:pPr>
            <w:r w:rsidRPr="00587323">
              <w:rPr>
                <w:sz w:val="22"/>
                <w:szCs w:val="22"/>
              </w:rPr>
              <w:t xml:space="preserve">Товар должен быть поставлен в рабочие дни с </w:t>
            </w:r>
            <w:r w:rsidR="0088338F" w:rsidRPr="00587323">
              <w:rPr>
                <w:sz w:val="22"/>
                <w:szCs w:val="22"/>
              </w:rPr>
              <w:t>8</w:t>
            </w:r>
            <w:r w:rsidRPr="00587323">
              <w:rPr>
                <w:sz w:val="22"/>
                <w:szCs w:val="22"/>
              </w:rPr>
              <w:t xml:space="preserve">.00 до </w:t>
            </w:r>
            <w:r w:rsidR="0088338F" w:rsidRPr="00587323">
              <w:rPr>
                <w:sz w:val="22"/>
                <w:szCs w:val="22"/>
              </w:rPr>
              <w:t>16</w:t>
            </w:r>
            <w:r w:rsidRPr="00587323">
              <w:rPr>
                <w:sz w:val="22"/>
                <w:szCs w:val="22"/>
              </w:rPr>
              <w:t>.00 по адресу Заказчика, определенного в настоящей документации.</w:t>
            </w:r>
          </w:p>
        </w:tc>
      </w:tr>
      <w:tr w:rsidR="006253A8" w:rsidRPr="00587323" w:rsidTr="0088338F">
        <w:tc>
          <w:tcPr>
            <w:tcW w:w="352" w:type="pct"/>
            <w:shd w:val="clear" w:color="auto" w:fill="auto"/>
          </w:tcPr>
          <w:p w:rsidR="006253A8" w:rsidRPr="00587323" w:rsidRDefault="006253A8" w:rsidP="0088338F">
            <w:pPr>
              <w:autoSpaceDE w:val="0"/>
              <w:autoSpaceDN w:val="0"/>
              <w:adjustRightInd w:val="0"/>
              <w:jc w:val="center"/>
              <w:rPr>
                <w:bCs/>
              </w:rPr>
            </w:pPr>
            <w:r w:rsidRPr="00587323">
              <w:rPr>
                <w:bCs/>
                <w:sz w:val="22"/>
                <w:szCs w:val="22"/>
              </w:rPr>
              <w:t>1.9</w:t>
            </w:r>
          </w:p>
        </w:tc>
        <w:tc>
          <w:tcPr>
            <w:tcW w:w="2067" w:type="pct"/>
            <w:shd w:val="clear" w:color="auto" w:fill="auto"/>
          </w:tcPr>
          <w:p w:rsidR="006253A8" w:rsidRPr="00587323" w:rsidRDefault="006253A8" w:rsidP="0088338F">
            <w:pPr>
              <w:autoSpaceDE w:val="0"/>
              <w:autoSpaceDN w:val="0"/>
              <w:adjustRightInd w:val="0"/>
              <w:jc w:val="both"/>
            </w:pPr>
            <w:r w:rsidRPr="00587323">
              <w:rPr>
                <w:sz w:val="22"/>
                <w:szCs w:val="22"/>
              </w:rPr>
              <w:t>Начальная (максимальная) цена договора</w:t>
            </w:r>
          </w:p>
          <w:p w:rsidR="006253A8" w:rsidRPr="00587323" w:rsidRDefault="006253A8" w:rsidP="0088338F">
            <w:pPr>
              <w:autoSpaceDE w:val="0"/>
              <w:autoSpaceDN w:val="0"/>
              <w:adjustRightInd w:val="0"/>
              <w:jc w:val="both"/>
            </w:pPr>
          </w:p>
        </w:tc>
        <w:tc>
          <w:tcPr>
            <w:tcW w:w="2581" w:type="pct"/>
            <w:shd w:val="clear" w:color="auto" w:fill="auto"/>
          </w:tcPr>
          <w:p w:rsidR="006253A8" w:rsidRPr="00FB1AED" w:rsidRDefault="0088338F" w:rsidP="0088338F">
            <w:pPr>
              <w:autoSpaceDE w:val="0"/>
              <w:autoSpaceDN w:val="0"/>
              <w:adjustRightInd w:val="0"/>
              <w:jc w:val="both"/>
              <w:rPr>
                <w:bCs/>
              </w:rPr>
            </w:pPr>
            <w:r w:rsidRPr="00FB1AED">
              <w:rPr>
                <w:bCs/>
                <w:sz w:val="22"/>
                <w:szCs w:val="22"/>
              </w:rPr>
              <w:t>97925</w:t>
            </w:r>
            <w:r w:rsidR="006253A8" w:rsidRPr="00FB1AED">
              <w:rPr>
                <w:bCs/>
                <w:sz w:val="22"/>
                <w:szCs w:val="22"/>
              </w:rPr>
              <w:t>,00 (</w:t>
            </w:r>
            <w:r w:rsidR="004A409F" w:rsidRPr="00FB1AED">
              <w:rPr>
                <w:bCs/>
                <w:sz w:val="22"/>
                <w:szCs w:val="22"/>
              </w:rPr>
              <w:t>Девяносто семь тысяч девятьсот двадцать пять рублей 00 копеек</w:t>
            </w:r>
            <w:r w:rsidR="006253A8" w:rsidRPr="00FB1AED">
              <w:rPr>
                <w:bCs/>
                <w:sz w:val="22"/>
                <w:szCs w:val="22"/>
              </w:rPr>
              <w:t>)</w:t>
            </w:r>
          </w:p>
        </w:tc>
      </w:tr>
      <w:tr w:rsidR="006253A8" w:rsidRPr="00587323" w:rsidTr="0088338F">
        <w:tc>
          <w:tcPr>
            <w:tcW w:w="352" w:type="pct"/>
            <w:shd w:val="clear" w:color="auto" w:fill="auto"/>
          </w:tcPr>
          <w:p w:rsidR="006253A8" w:rsidRPr="00587323" w:rsidRDefault="006253A8" w:rsidP="0088338F">
            <w:pPr>
              <w:autoSpaceDE w:val="0"/>
              <w:autoSpaceDN w:val="0"/>
              <w:adjustRightInd w:val="0"/>
              <w:jc w:val="center"/>
              <w:rPr>
                <w:bCs/>
              </w:rPr>
            </w:pPr>
            <w:r w:rsidRPr="00587323">
              <w:rPr>
                <w:bCs/>
                <w:sz w:val="22"/>
                <w:szCs w:val="22"/>
              </w:rPr>
              <w:t>2.0</w:t>
            </w:r>
          </w:p>
        </w:tc>
        <w:tc>
          <w:tcPr>
            <w:tcW w:w="2067" w:type="pct"/>
            <w:shd w:val="clear" w:color="auto" w:fill="auto"/>
          </w:tcPr>
          <w:p w:rsidR="006253A8" w:rsidRPr="00587323" w:rsidRDefault="006253A8" w:rsidP="0088338F">
            <w:pPr>
              <w:autoSpaceDE w:val="0"/>
              <w:autoSpaceDN w:val="0"/>
              <w:adjustRightInd w:val="0"/>
              <w:jc w:val="both"/>
              <w:rPr>
                <w:bCs/>
              </w:rPr>
            </w:pPr>
            <w:r w:rsidRPr="00587323">
              <w:rPr>
                <w:bCs/>
                <w:sz w:val="22"/>
                <w:szCs w:val="22"/>
              </w:rPr>
              <w:t>Поставщик (подрядчик, исполнитель) (при наличии):</w:t>
            </w:r>
          </w:p>
          <w:p w:rsidR="006253A8" w:rsidRPr="00587323" w:rsidRDefault="006253A8" w:rsidP="0088338F">
            <w:pPr>
              <w:autoSpaceDE w:val="0"/>
              <w:autoSpaceDN w:val="0"/>
              <w:adjustRightInd w:val="0"/>
              <w:jc w:val="both"/>
              <w:rPr>
                <w:bCs/>
              </w:rPr>
            </w:pPr>
            <w:r w:rsidRPr="00587323">
              <w:rPr>
                <w:bCs/>
                <w:sz w:val="22"/>
                <w:szCs w:val="22"/>
              </w:rPr>
              <w:t>Наименование, контактное лицо (Ф.И.О. тел., адрес электронной почты)</w:t>
            </w:r>
          </w:p>
          <w:p w:rsidR="006253A8" w:rsidRPr="00587323" w:rsidRDefault="006253A8" w:rsidP="0088338F">
            <w:pPr>
              <w:autoSpaceDE w:val="0"/>
              <w:autoSpaceDN w:val="0"/>
              <w:adjustRightInd w:val="0"/>
              <w:jc w:val="both"/>
            </w:pPr>
          </w:p>
        </w:tc>
        <w:tc>
          <w:tcPr>
            <w:tcW w:w="2581" w:type="pct"/>
            <w:shd w:val="clear" w:color="auto" w:fill="auto"/>
          </w:tcPr>
          <w:p w:rsidR="006253A8" w:rsidRPr="00587323" w:rsidRDefault="006253A8" w:rsidP="0088338F">
            <w:pPr>
              <w:autoSpaceDE w:val="0"/>
              <w:autoSpaceDN w:val="0"/>
              <w:adjustRightInd w:val="0"/>
              <w:jc w:val="both"/>
              <w:rPr>
                <w:rFonts w:eastAsia="MS Gothic"/>
                <w:bCs/>
              </w:rPr>
            </w:pPr>
          </w:p>
        </w:tc>
      </w:tr>
    </w:tbl>
    <w:p w:rsidR="00587323" w:rsidRDefault="00587323" w:rsidP="004523DC">
      <w:pPr>
        <w:jc w:val="center"/>
        <w:rPr>
          <w:b/>
          <w:sz w:val="22"/>
          <w:szCs w:val="22"/>
        </w:rPr>
      </w:pPr>
    </w:p>
    <w:p w:rsidR="00587323" w:rsidRDefault="00587323">
      <w:pPr>
        <w:spacing w:after="200" w:line="276" w:lineRule="auto"/>
        <w:rPr>
          <w:b/>
          <w:sz w:val="22"/>
          <w:szCs w:val="22"/>
        </w:rPr>
      </w:pPr>
      <w:r>
        <w:rPr>
          <w:b/>
          <w:sz w:val="22"/>
          <w:szCs w:val="22"/>
        </w:rPr>
        <w:br w:type="page"/>
      </w:r>
    </w:p>
    <w:p w:rsidR="004523DC" w:rsidRPr="00FB1AED" w:rsidRDefault="004523DC" w:rsidP="004523DC">
      <w:pPr>
        <w:jc w:val="center"/>
        <w:rPr>
          <w:b/>
          <w:sz w:val="20"/>
          <w:szCs w:val="20"/>
        </w:rPr>
      </w:pPr>
      <w:r w:rsidRPr="00FB1AED">
        <w:rPr>
          <w:b/>
          <w:sz w:val="20"/>
          <w:szCs w:val="20"/>
        </w:rPr>
        <w:lastRenderedPageBreak/>
        <w:t xml:space="preserve">ТЕХНИЧЕСКОЕ ЗАДАНИЕ </w:t>
      </w:r>
    </w:p>
    <w:p w:rsidR="00587323" w:rsidRPr="00FB1AED" w:rsidRDefault="00E5443C" w:rsidP="00587323">
      <w:pPr>
        <w:widowControl w:val="0"/>
        <w:spacing w:after="120"/>
        <w:jc w:val="center"/>
        <w:rPr>
          <w:sz w:val="20"/>
          <w:szCs w:val="20"/>
        </w:rPr>
      </w:pPr>
      <w:r w:rsidRPr="00FB1AED">
        <w:rPr>
          <w:sz w:val="20"/>
          <w:szCs w:val="20"/>
        </w:rPr>
        <w:t xml:space="preserve">на </w:t>
      </w:r>
      <w:r w:rsidR="00587323" w:rsidRPr="00FB1AED">
        <w:rPr>
          <w:sz w:val="20"/>
          <w:szCs w:val="20"/>
        </w:rPr>
        <w:t xml:space="preserve"> передачу неисключительных прав на обновление </w:t>
      </w:r>
      <w:proofErr w:type="gramStart"/>
      <w:r w:rsidR="00587323" w:rsidRPr="00FB1AED">
        <w:rPr>
          <w:sz w:val="20"/>
          <w:szCs w:val="20"/>
        </w:rPr>
        <w:t>права использования программного обеспечения средств Криптографической защиты</w:t>
      </w:r>
      <w:proofErr w:type="gramEnd"/>
      <w:r w:rsidR="00587323" w:rsidRPr="00FB1AED">
        <w:rPr>
          <w:sz w:val="20"/>
          <w:szCs w:val="20"/>
        </w:rPr>
        <w:t xml:space="preserve"> информации «</w:t>
      </w:r>
      <w:proofErr w:type="spellStart"/>
      <w:r w:rsidR="00587323" w:rsidRPr="00FB1AED">
        <w:rPr>
          <w:sz w:val="20"/>
          <w:szCs w:val="20"/>
        </w:rPr>
        <w:t>КриптоПро</w:t>
      </w:r>
      <w:proofErr w:type="spellEnd"/>
      <w:r w:rsidR="00587323" w:rsidRPr="00FB1AED">
        <w:rPr>
          <w:sz w:val="20"/>
          <w:szCs w:val="20"/>
        </w:rPr>
        <w:t xml:space="preserve"> CSP» до версии 4.0 на одном рабочем месте.</w:t>
      </w:r>
    </w:p>
    <w:p w:rsidR="00CE7F5B" w:rsidRPr="00FB1AED" w:rsidRDefault="00250E50" w:rsidP="00CE7F5B">
      <w:pPr>
        <w:pStyle w:val="24"/>
        <w:keepNext w:val="0"/>
        <w:widowControl w:val="0"/>
        <w:spacing w:after="0"/>
        <w:ind w:firstLine="709"/>
        <w:jc w:val="both"/>
        <w:rPr>
          <w:b w:val="0"/>
          <w:sz w:val="20"/>
        </w:rPr>
      </w:pPr>
      <w:bookmarkStart w:id="1" w:name="_Toc265253405"/>
      <w:bookmarkStart w:id="2" w:name="_Toc189461483"/>
      <w:bookmarkStart w:id="3" w:name="_Toc194992819"/>
      <w:r w:rsidRPr="00FB1AED">
        <w:rPr>
          <w:sz w:val="20"/>
        </w:rPr>
        <w:t>1</w:t>
      </w:r>
      <w:r w:rsidR="00D6671E" w:rsidRPr="00FB1AED">
        <w:rPr>
          <w:sz w:val="20"/>
        </w:rPr>
        <w:t xml:space="preserve">. </w:t>
      </w:r>
      <w:bookmarkStart w:id="4" w:name="_Toc265253406"/>
      <w:bookmarkEnd w:id="1"/>
      <w:r w:rsidR="00855F3D" w:rsidRPr="00FB1AED">
        <w:rPr>
          <w:sz w:val="20"/>
        </w:rPr>
        <w:t>Спецификация</w:t>
      </w:r>
      <w:r w:rsidR="00CE7F5B" w:rsidRPr="00FB1AED">
        <w:rPr>
          <w:sz w:val="20"/>
        </w:rPr>
        <w:t>:</w:t>
      </w:r>
    </w:p>
    <w:tbl>
      <w:tblPr>
        <w:tblW w:w="0" w:type="auto"/>
        <w:tblCellMar>
          <w:top w:w="60" w:type="dxa"/>
          <w:left w:w="60" w:type="dxa"/>
          <w:bottom w:w="60" w:type="dxa"/>
          <w:right w:w="60" w:type="dxa"/>
        </w:tblCellMar>
        <w:tblLook w:val="0000"/>
      </w:tblPr>
      <w:tblGrid>
        <w:gridCol w:w="418"/>
        <w:gridCol w:w="4125"/>
        <w:gridCol w:w="770"/>
        <w:gridCol w:w="820"/>
        <w:gridCol w:w="3342"/>
      </w:tblGrid>
      <w:tr w:rsidR="00587323" w:rsidRPr="0087713C" w:rsidTr="00587323">
        <w:trPr>
          <w:trHeight w:val="20"/>
          <w:tblHeader/>
        </w:trPr>
        <w:tc>
          <w:tcPr>
            <w:tcW w:w="418" w:type="dxa"/>
            <w:tcBorders>
              <w:top w:val="single" w:sz="4" w:space="0" w:color="000000"/>
              <w:left w:val="single" w:sz="4" w:space="0" w:color="000000"/>
              <w:bottom w:val="single" w:sz="4" w:space="0" w:color="000000"/>
            </w:tcBorders>
          </w:tcPr>
          <w:p w:rsidR="00587323" w:rsidRPr="0087713C" w:rsidRDefault="00587323" w:rsidP="00CE7F5B">
            <w:pPr>
              <w:pStyle w:val="affffffa"/>
              <w:widowControl w:val="0"/>
              <w:suppressAutoHyphens w:val="0"/>
              <w:snapToGrid w:val="0"/>
              <w:spacing w:after="0"/>
              <w:jc w:val="center"/>
              <w:rPr>
                <w:b w:val="0"/>
                <w:szCs w:val="22"/>
              </w:rPr>
            </w:pPr>
            <w:r w:rsidRPr="0087713C">
              <w:rPr>
                <w:b w:val="0"/>
                <w:sz w:val="22"/>
                <w:szCs w:val="22"/>
              </w:rPr>
              <w:t xml:space="preserve">№ </w:t>
            </w:r>
            <w:proofErr w:type="spellStart"/>
            <w:proofErr w:type="gramStart"/>
            <w:r w:rsidRPr="0087713C">
              <w:rPr>
                <w:b w:val="0"/>
                <w:sz w:val="22"/>
                <w:szCs w:val="22"/>
              </w:rPr>
              <w:t>п</w:t>
            </w:r>
            <w:proofErr w:type="spellEnd"/>
            <w:proofErr w:type="gramEnd"/>
            <w:r w:rsidRPr="0087713C">
              <w:rPr>
                <w:b w:val="0"/>
                <w:sz w:val="22"/>
                <w:szCs w:val="22"/>
              </w:rPr>
              <w:t>/</w:t>
            </w:r>
            <w:proofErr w:type="spellStart"/>
            <w:r w:rsidRPr="0087713C">
              <w:rPr>
                <w:b w:val="0"/>
                <w:sz w:val="22"/>
                <w:szCs w:val="22"/>
              </w:rPr>
              <w:t>п</w:t>
            </w:r>
            <w:proofErr w:type="spellEnd"/>
          </w:p>
        </w:tc>
        <w:tc>
          <w:tcPr>
            <w:tcW w:w="4125" w:type="dxa"/>
            <w:tcBorders>
              <w:top w:val="single" w:sz="4" w:space="0" w:color="000000"/>
              <w:left w:val="single" w:sz="4" w:space="0" w:color="000000"/>
              <w:bottom w:val="single" w:sz="4" w:space="0" w:color="000000"/>
            </w:tcBorders>
          </w:tcPr>
          <w:p w:rsidR="00587323" w:rsidRPr="0087713C" w:rsidRDefault="00587323" w:rsidP="00E5443C">
            <w:pPr>
              <w:pStyle w:val="affffffa"/>
              <w:widowControl w:val="0"/>
              <w:suppressAutoHyphens w:val="0"/>
              <w:snapToGrid w:val="0"/>
              <w:spacing w:after="0"/>
              <w:jc w:val="center"/>
              <w:rPr>
                <w:b w:val="0"/>
                <w:szCs w:val="22"/>
              </w:rPr>
            </w:pPr>
            <w:r w:rsidRPr="0087713C">
              <w:rPr>
                <w:b w:val="0"/>
                <w:sz w:val="22"/>
                <w:szCs w:val="22"/>
              </w:rPr>
              <w:t xml:space="preserve">Наименование </w:t>
            </w:r>
          </w:p>
        </w:tc>
        <w:tc>
          <w:tcPr>
            <w:tcW w:w="770" w:type="dxa"/>
            <w:tcBorders>
              <w:top w:val="single" w:sz="4" w:space="0" w:color="000000"/>
              <w:left w:val="single" w:sz="4" w:space="0" w:color="000000"/>
              <w:bottom w:val="single" w:sz="4" w:space="0" w:color="000000"/>
              <w:right w:val="single" w:sz="4" w:space="0" w:color="000000"/>
            </w:tcBorders>
          </w:tcPr>
          <w:p w:rsidR="00587323" w:rsidRPr="00A41D49" w:rsidRDefault="00587323" w:rsidP="00086B8A">
            <w:pPr>
              <w:jc w:val="center"/>
              <w:rPr>
                <w:sz w:val="20"/>
                <w:szCs w:val="20"/>
              </w:rPr>
            </w:pPr>
            <w:r w:rsidRPr="00A41D49">
              <w:rPr>
                <w:sz w:val="20"/>
                <w:szCs w:val="20"/>
              </w:rPr>
              <w:t xml:space="preserve">Ед. </w:t>
            </w:r>
            <w:proofErr w:type="spellStart"/>
            <w:r w:rsidRPr="00A41D49">
              <w:rPr>
                <w:sz w:val="20"/>
                <w:szCs w:val="20"/>
              </w:rPr>
              <w:t>изм</w:t>
            </w:r>
            <w:proofErr w:type="spellEnd"/>
            <w:r w:rsidRPr="00A41D49">
              <w:rPr>
                <w:sz w:val="20"/>
                <w:szCs w:val="20"/>
              </w:rPr>
              <w:t>.</w:t>
            </w:r>
          </w:p>
        </w:tc>
        <w:tc>
          <w:tcPr>
            <w:tcW w:w="820" w:type="dxa"/>
            <w:tcBorders>
              <w:top w:val="single" w:sz="4" w:space="0" w:color="000000"/>
              <w:left w:val="single" w:sz="4" w:space="0" w:color="000000"/>
              <w:bottom w:val="single" w:sz="4" w:space="0" w:color="000000"/>
            </w:tcBorders>
          </w:tcPr>
          <w:p w:rsidR="00587323" w:rsidRPr="0087713C" w:rsidRDefault="00587323" w:rsidP="00CE7F5B">
            <w:pPr>
              <w:pStyle w:val="affffffa"/>
              <w:widowControl w:val="0"/>
              <w:suppressAutoHyphens w:val="0"/>
              <w:snapToGrid w:val="0"/>
              <w:spacing w:after="0"/>
              <w:jc w:val="center"/>
              <w:rPr>
                <w:b w:val="0"/>
                <w:szCs w:val="22"/>
              </w:rPr>
            </w:pPr>
            <w:proofErr w:type="spellStart"/>
            <w:r w:rsidRPr="0087713C">
              <w:rPr>
                <w:b w:val="0"/>
                <w:sz w:val="22"/>
                <w:szCs w:val="22"/>
                <w:lang w:val="en-US"/>
              </w:rPr>
              <w:t>Кол-во</w:t>
            </w:r>
            <w:proofErr w:type="spellEnd"/>
          </w:p>
        </w:tc>
        <w:tc>
          <w:tcPr>
            <w:tcW w:w="3342" w:type="dxa"/>
            <w:tcBorders>
              <w:top w:val="single" w:sz="4" w:space="0" w:color="000000"/>
              <w:left w:val="single" w:sz="4" w:space="0" w:color="000000"/>
              <w:bottom w:val="single" w:sz="4" w:space="0" w:color="000000"/>
              <w:right w:val="single" w:sz="4" w:space="0" w:color="000000"/>
            </w:tcBorders>
          </w:tcPr>
          <w:p w:rsidR="00587323" w:rsidRPr="0087713C" w:rsidRDefault="00587323" w:rsidP="00CE7F5B">
            <w:pPr>
              <w:pStyle w:val="affffffa"/>
              <w:widowControl w:val="0"/>
              <w:suppressAutoHyphens w:val="0"/>
              <w:snapToGrid w:val="0"/>
              <w:spacing w:after="0"/>
              <w:jc w:val="center"/>
              <w:rPr>
                <w:b w:val="0"/>
                <w:szCs w:val="22"/>
              </w:rPr>
            </w:pPr>
            <w:r w:rsidRPr="0087713C">
              <w:rPr>
                <w:b w:val="0"/>
                <w:sz w:val="22"/>
                <w:szCs w:val="22"/>
              </w:rPr>
              <w:t>Технические характеристики</w:t>
            </w:r>
          </w:p>
        </w:tc>
      </w:tr>
      <w:tr w:rsidR="00587323" w:rsidRPr="0087713C" w:rsidTr="00587323">
        <w:trPr>
          <w:trHeight w:val="20"/>
        </w:trPr>
        <w:tc>
          <w:tcPr>
            <w:tcW w:w="418" w:type="dxa"/>
            <w:tcBorders>
              <w:top w:val="single" w:sz="4" w:space="0" w:color="000000"/>
              <w:left w:val="single" w:sz="4" w:space="0" w:color="000000"/>
              <w:bottom w:val="single" w:sz="4" w:space="0" w:color="000000"/>
            </w:tcBorders>
          </w:tcPr>
          <w:p w:rsidR="00587323" w:rsidRPr="0087713C" w:rsidRDefault="00587323" w:rsidP="002F234A">
            <w:pPr>
              <w:pStyle w:val="afffffff"/>
              <w:widowControl w:val="0"/>
              <w:numPr>
                <w:ilvl w:val="0"/>
                <w:numId w:val="26"/>
              </w:numPr>
              <w:suppressAutoHyphens w:val="0"/>
              <w:snapToGrid w:val="0"/>
              <w:spacing w:after="0"/>
              <w:ind w:left="0" w:firstLine="0"/>
              <w:jc w:val="center"/>
              <w:rPr>
                <w:szCs w:val="22"/>
              </w:rPr>
            </w:pPr>
          </w:p>
        </w:tc>
        <w:tc>
          <w:tcPr>
            <w:tcW w:w="4125" w:type="dxa"/>
            <w:tcBorders>
              <w:top w:val="single" w:sz="4" w:space="0" w:color="000000"/>
              <w:left w:val="single" w:sz="4" w:space="0" w:color="000000"/>
              <w:bottom w:val="single" w:sz="4" w:space="0" w:color="000000"/>
            </w:tcBorders>
          </w:tcPr>
          <w:p w:rsidR="00587323" w:rsidRPr="00A41D49" w:rsidRDefault="00587323" w:rsidP="00086B8A">
            <w:pPr>
              <w:rPr>
                <w:sz w:val="20"/>
                <w:szCs w:val="20"/>
              </w:rPr>
            </w:pPr>
            <w:r w:rsidRPr="00A41D49">
              <w:rPr>
                <w:sz w:val="20"/>
                <w:szCs w:val="20"/>
              </w:rPr>
              <w:t xml:space="preserve">Лицензия на </w:t>
            </w:r>
            <w:r>
              <w:rPr>
                <w:sz w:val="20"/>
                <w:szCs w:val="20"/>
              </w:rPr>
              <w:t>обновление</w:t>
            </w:r>
            <w:r w:rsidRPr="00A41D49">
              <w:rPr>
                <w:sz w:val="20"/>
                <w:szCs w:val="20"/>
              </w:rPr>
              <w:t xml:space="preserve"> СКЗИ «</w:t>
            </w:r>
            <w:proofErr w:type="spellStart"/>
            <w:r w:rsidRPr="00A41D49">
              <w:rPr>
                <w:sz w:val="20"/>
                <w:szCs w:val="20"/>
              </w:rPr>
              <w:t>КриптоПро</w:t>
            </w:r>
            <w:proofErr w:type="spellEnd"/>
            <w:proofErr w:type="gramStart"/>
            <w:r>
              <w:rPr>
                <w:sz w:val="20"/>
                <w:szCs w:val="20"/>
                <w:lang w:val="en-US"/>
              </w:rPr>
              <w:t>CSP</w:t>
            </w:r>
            <w:proofErr w:type="gramEnd"/>
            <w:r w:rsidRPr="00A41D49">
              <w:rPr>
                <w:sz w:val="20"/>
                <w:szCs w:val="20"/>
              </w:rPr>
              <w:t>»</w:t>
            </w:r>
            <w:r>
              <w:rPr>
                <w:sz w:val="20"/>
                <w:szCs w:val="20"/>
              </w:rPr>
              <w:t>до в</w:t>
            </w:r>
            <w:r w:rsidRPr="00A41D49">
              <w:rPr>
                <w:sz w:val="20"/>
                <w:szCs w:val="20"/>
              </w:rPr>
              <w:t xml:space="preserve">ерсии </w:t>
            </w:r>
            <w:r>
              <w:rPr>
                <w:sz w:val="20"/>
                <w:szCs w:val="20"/>
              </w:rPr>
              <w:t>4</w:t>
            </w:r>
            <w:r w:rsidRPr="00A41D49">
              <w:rPr>
                <w:sz w:val="20"/>
                <w:szCs w:val="20"/>
              </w:rPr>
              <w:t>.</w:t>
            </w:r>
            <w:r>
              <w:rPr>
                <w:sz w:val="20"/>
                <w:szCs w:val="20"/>
              </w:rPr>
              <w:t>0</w:t>
            </w:r>
            <w:r w:rsidRPr="00A41D49">
              <w:rPr>
                <w:sz w:val="20"/>
                <w:szCs w:val="20"/>
              </w:rPr>
              <w:t xml:space="preserve"> на одном рабочем месте </w:t>
            </w:r>
          </w:p>
        </w:tc>
        <w:tc>
          <w:tcPr>
            <w:tcW w:w="770" w:type="dxa"/>
            <w:tcBorders>
              <w:top w:val="single" w:sz="4" w:space="0" w:color="000000"/>
              <w:left w:val="single" w:sz="4" w:space="0" w:color="000000"/>
              <w:bottom w:val="single" w:sz="4" w:space="0" w:color="000000"/>
              <w:right w:val="single" w:sz="4" w:space="0" w:color="000000"/>
            </w:tcBorders>
          </w:tcPr>
          <w:p w:rsidR="00587323" w:rsidRDefault="00587323" w:rsidP="00086B8A">
            <w:pPr>
              <w:jc w:val="center"/>
              <w:rPr>
                <w:sz w:val="20"/>
                <w:szCs w:val="20"/>
              </w:rPr>
            </w:pPr>
            <w:proofErr w:type="spellStart"/>
            <w:r w:rsidRPr="008C475A">
              <w:rPr>
                <w:sz w:val="20"/>
                <w:szCs w:val="20"/>
              </w:rPr>
              <w:t>усл</w:t>
            </w:r>
            <w:proofErr w:type="spellEnd"/>
            <w:r w:rsidRPr="008C475A">
              <w:rPr>
                <w:sz w:val="20"/>
                <w:szCs w:val="20"/>
              </w:rPr>
              <w:t>.</w:t>
            </w:r>
          </w:p>
          <w:p w:rsidR="00587323" w:rsidRPr="00D8012E" w:rsidRDefault="00587323" w:rsidP="00086B8A">
            <w:pPr>
              <w:jc w:val="center"/>
              <w:rPr>
                <w:sz w:val="20"/>
                <w:szCs w:val="20"/>
                <w:highlight w:val="yellow"/>
              </w:rPr>
            </w:pPr>
            <w:r w:rsidRPr="008C475A">
              <w:rPr>
                <w:sz w:val="20"/>
                <w:szCs w:val="20"/>
              </w:rPr>
              <w:t>ед.</w:t>
            </w:r>
            <w:bookmarkStart w:id="5" w:name="_GoBack"/>
            <w:bookmarkEnd w:id="5"/>
          </w:p>
        </w:tc>
        <w:tc>
          <w:tcPr>
            <w:tcW w:w="820" w:type="dxa"/>
            <w:tcBorders>
              <w:top w:val="single" w:sz="4" w:space="0" w:color="000000"/>
              <w:left w:val="single" w:sz="4" w:space="0" w:color="000000"/>
              <w:bottom w:val="single" w:sz="4" w:space="0" w:color="000000"/>
            </w:tcBorders>
          </w:tcPr>
          <w:p w:rsidR="00587323" w:rsidRPr="00E5443C" w:rsidRDefault="00587323" w:rsidP="00576735">
            <w:pPr>
              <w:pStyle w:val="afffffff"/>
              <w:widowControl w:val="0"/>
              <w:tabs>
                <w:tab w:val="left" w:pos="20"/>
              </w:tabs>
              <w:suppressAutoHyphens w:val="0"/>
              <w:snapToGrid w:val="0"/>
              <w:spacing w:after="0"/>
              <w:jc w:val="center"/>
              <w:rPr>
                <w:szCs w:val="22"/>
                <w:highlight w:val="yellow"/>
                <w:lang w:eastAsia="ru-RU"/>
              </w:rPr>
            </w:pPr>
            <w:r w:rsidRPr="002A0783">
              <w:rPr>
                <w:szCs w:val="22"/>
                <w:lang w:eastAsia="ru-RU"/>
              </w:rPr>
              <w:t>75</w:t>
            </w:r>
          </w:p>
        </w:tc>
        <w:tc>
          <w:tcPr>
            <w:tcW w:w="3342" w:type="dxa"/>
            <w:tcBorders>
              <w:top w:val="single" w:sz="4" w:space="0" w:color="000000"/>
              <w:left w:val="single" w:sz="4" w:space="0" w:color="000000"/>
              <w:bottom w:val="single" w:sz="4" w:space="0" w:color="auto"/>
              <w:right w:val="single" w:sz="4" w:space="0" w:color="000000"/>
            </w:tcBorders>
          </w:tcPr>
          <w:p w:rsidR="00587323" w:rsidRDefault="00587323" w:rsidP="00086B8A">
            <w:pPr>
              <w:rPr>
                <w:color w:val="000000" w:themeColor="text1"/>
                <w:sz w:val="20"/>
                <w:szCs w:val="20"/>
                <w:shd w:val="clear" w:color="auto" w:fill="FFFFFF"/>
              </w:rPr>
            </w:pPr>
            <w:r w:rsidRPr="00A41D49">
              <w:rPr>
                <w:color w:val="000000" w:themeColor="text1"/>
                <w:sz w:val="20"/>
                <w:szCs w:val="20"/>
                <w:shd w:val="clear" w:color="auto" w:fill="FFFFFF"/>
              </w:rPr>
              <w:t>Передача неисключительных прав на обновление права использования средства криптографической защиты информации «</w:t>
            </w:r>
            <w:proofErr w:type="spellStart"/>
            <w:r w:rsidRPr="00A41D49">
              <w:rPr>
                <w:color w:val="000000" w:themeColor="text1"/>
                <w:sz w:val="20"/>
                <w:szCs w:val="20"/>
                <w:shd w:val="clear" w:color="auto" w:fill="FFFFFF"/>
              </w:rPr>
              <w:t>КриптоПро</w:t>
            </w:r>
            <w:proofErr w:type="spellEnd"/>
            <w:r w:rsidRPr="00A41D49">
              <w:rPr>
                <w:color w:val="000000" w:themeColor="text1"/>
                <w:sz w:val="20"/>
                <w:szCs w:val="20"/>
                <w:shd w:val="clear" w:color="auto" w:fill="FFFFFF"/>
              </w:rPr>
              <w:t xml:space="preserve"> CSP» до версии 4.0 на одном рабочем месте. </w:t>
            </w:r>
          </w:p>
          <w:p w:rsidR="00587323" w:rsidRPr="00A41D49" w:rsidRDefault="00587323" w:rsidP="00086B8A">
            <w:pPr>
              <w:rPr>
                <w:color w:val="000000" w:themeColor="text1"/>
                <w:sz w:val="20"/>
                <w:szCs w:val="20"/>
              </w:rPr>
            </w:pPr>
            <w:r>
              <w:rPr>
                <w:color w:val="000000" w:themeColor="text1"/>
                <w:sz w:val="20"/>
                <w:szCs w:val="20"/>
                <w:shd w:val="clear" w:color="auto" w:fill="FFFFFF"/>
              </w:rPr>
              <w:t xml:space="preserve">Замена на аналог не предусмотрена, переход на новую версию  </w:t>
            </w:r>
            <w:proofErr w:type="gramStart"/>
            <w:r>
              <w:rPr>
                <w:color w:val="000000" w:themeColor="text1"/>
                <w:sz w:val="20"/>
                <w:szCs w:val="20"/>
                <w:shd w:val="clear" w:color="auto" w:fill="FFFFFF"/>
              </w:rPr>
              <w:t>ПО</w:t>
            </w:r>
            <w:proofErr w:type="gramEnd"/>
            <w:r>
              <w:rPr>
                <w:color w:val="000000" w:themeColor="text1"/>
                <w:sz w:val="20"/>
                <w:szCs w:val="20"/>
                <w:shd w:val="clear" w:color="auto" w:fill="FFFFFF"/>
              </w:rPr>
              <w:t xml:space="preserve"> осуществляется с учетом имеющихся в наличии у </w:t>
            </w:r>
            <w:proofErr w:type="spellStart"/>
            <w:r>
              <w:rPr>
                <w:color w:val="000000" w:themeColor="text1"/>
                <w:sz w:val="20"/>
                <w:szCs w:val="20"/>
                <w:shd w:val="clear" w:color="auto" w:fill="FFFFFF"/>
              </w:rPr>
              <w:t>Сублиценщиата</w:t>
            </w:r>
            <w:proofErr w:type="spellEnd"/>
            <w:r>
              <w:rPr>
                <w:color w:val="000000" w:themeColor="text1"/>
                <w:sz w:val="20"/>
                <w:szCs w:val="20"/>
                <w:shd w:val="clear" w:color="auto" w:fill="FFFFFF"/>
              </w:rPr>
              <w:t xml:space="preserve"> прав СКЗИ «</w:t>
            </w:r>
            <w:proofErr w:type="spellStart"/>
            <w:r>
              <w:rPr>
                <w:color w:val="000000" w:themeColor="text1"/>
                <w:sz w:val="20"/>
                <w:szCs w:val="20"/>
                <w:shd w:val="clear" w:color="auto" w:fill="FFFFFF"/>
              </w:rPr>
              <w:t>КриптоПРО</w:t>
            </w:r>
            <w:proofErr w:type="spellEnd"/>
            <w:r>
              <w:rPr>
                <w:color w:val="000000" w:themeColor="text1"/>
                <w:sz w:val="20"/>
                <w:szCs w:val="20"/>
                <w:shd w:val="clear" w:color="auto" w:fill="FFFFFF"/>
                <w:lang w:val="en-US"/>
              </w:rPr>
              <w:t>CSP</w:t>
            </w:r>
            <w:r>
              <w:rPr>
                <w:color w:val="000000" w:themeColor="text1"/>
                <w:sz w:val="20"/>
                <w:szCs w:val="20"/>
                <w:shd w:val="clear" w:color="auto" w:fill="FFFFFF"/>
              </w:rPr>
              <w:t>»</w:t>
            </w:r>
            <w:r>
              <w:rPr>
                <w:color w:val="000000" w:themeColor="text1"/>
                <w:sz w:val="20"/>
                <w:szCs w:val="20"/>
                <w:shd w:val="clear" w:color="auto" w:fill="FFFFFF"/>
                <w:lang w:val="en-US"/>
              </w:rPr>
              <w:t>v</w:t>
            </w:r>
            <w:r w:rsidRPr="0016248C">
              <w:rPr>
                <w:color w:val="000000" w:themeColor="text1"/>
                <w:sz w:val="20"/>
                <w:szCs w:val="20"/>
                <w:shd w:val="clear" w:color="auto" w:fill="FFFFFF"/>
              </w:rPr>
              <w:t>.3.</w:t>
            </w:r>
            <w:r w:rsidRPr="00D0331E">
              <w:rPr>
                <w:color w:val="000000" w:themeColor="text1"/>
                <w:sz w:val="20"/>
                <w:szCs w:val="20"/>
                <w:shd w:val="clear" w:color="auto" w:fill="FFFFFF"/>
              </w:rPr>
              <w:t>9</w:t>
            </w:r>
            <w:r>
              <w:rPr>
                <w:color w:val="000000" w:themeColor="text1"/>
                <w:sz w:val="20"/>
                <w:szCs w:val="20"/>
                <w:shd w:val="clear" w:color="auto" w:fill="FFFFFF"/>
              </w:rPr>
              <w:t>.* Лицензия на обновление ПО СКЗИ предоставляется на бумажном носителе.</w:t>
            </w:r>
          </w:p>
        </w:tc>
      </w:tr>
      <w:tr w:rsidR="00587323" w:rsidRPr="0087713C" w:rsidTr="00587323">
        <w:trPr>
          <w:trHeight w:val="20"/>
        </w:trPr>
        <w:tc>
          <w:tcPr>
            <w:tcW w:w="418" w:type="dxa"/>
            <w:tcBorders>
              <w:top w:val="single" w:sz="4" w:space="0" w:color="000000"/>
              <w:left w:val="single" w:sz="4" w:space="0" w:color="000000"/>
              <w:bottom w:val="single" w:sz="4" w:space="0" w:color="000000"/>
            </w:tcBorders>
          </w:tcPr>
          <w:p w:rsidR="00587323" w:rsidRPr="0087713C" w:rsidRDefault="00587323" w:rsidP="002F234A">
            <w:pPr>
              <w:pStyle w:val="afffffff"/>
              <w:widowControl w:val="0"/>
              <w:numPr>
                <w:ilvl w:val="0"/>
                <w:numId w:val="26"/>
              </w:numPr>
              <w:suppressAutoHyphens w:val="0"/>
              <w:snapToGrid w:val="0"/>
              <w:spacing w:after="0"/>
              <w:ind w:left="0" w:firstLine="0"/>
              <w:jc w:val="center"/>
              <w:rPr>
                <w:szCs w:val="22"/>
              </w:rPr>
            </w:pPr>
          </w:p>
        </w:tc>
        <w:tc>
          <w:tcPr>
            <w:tcW w:w="4125" w:type="dxa"/>
            <w:tcBorders>
              <w:top w:val="single" w:sz="4" w:space="0" w:color="000000"/>
              <w:left w:val="single" w:sz="4" w:space="0" w:color="000000"/>
              <w:bottom w:val="single" w:sz="4" w:space="0" w:color="000000"/>
            </w:tcBorders>
          </w:tcPr>
          <w:p w:rsidR="00587323" w:rsidRPr="00A41D49" w:rsidRDefault="00587323" w:rsidP="00086B8A">
            <w:pPr>
              <w:rPr>
                <w:sz w:val="20"/>
                <w:szCs w:val="20"/>
              </w:rPr>
            </w:pPr>
            <w:r w:rsidRPr="00A41D49">
              <w:rPr>
                <w:sz w:val="20"/>
                <w:szCs w:val="20"/>
              </w:rPr>
              <w:t>Дистрибутив СКЗИ «</w:t>
            </w:r>
            <w:proofErr w:type="spellStart"/>
            <w:r w:rsidRPr="00A41D49">
              <w:rPr>
                <w:sz w:val="20"/>
                <w:szCs w:val="20"/>
              </w:rPr>
              <w:t>КриптоПро</w:t>
            </w:r>
            <w:proofErr w:type="spellEnd"/>
            <w:r w:rsidRPr="00A41D49">
              <w:rPr>
                <w:sz w:val="20"/>
                <w:szCs w:val="20"/>
                <w:lang w:val="en-US"/>
              </w:rPr>
              <w:t>CSP</w:t>
            </w:r>
            <w:r w:rsidRPr="00A41D49">
              <w:rPr>
                <w:sz w:val="20"/>
                <w:szCs w:val="20"/>
              </w:rPr>
              <w:t xml:space="preserve">» версии </w:t>
            </w:r>
            <w:r>
              <w:rPr>
                <w:sz w:val="20"/>
                <w:szCs w:val="20"/>
              </w:rPr>
              <w:t>4.0 КС</w:t>
            </w:r>
            <w:proofErr w:type="gramStart"/>
            <w:r>
              <w:rPr>
                <w:sz w:val="20"/>
                <w:szCs w:val="20"/>
              </w:rPr>
              <w:t>1</w:t>
            </w:r>
            <w:proofErr w:type="gramEnd"/>
            <w:r>
              <w:rPr>
                <w:sz w:val="20"/>
                <w:szCs w:val="20"/>
              </w:rPr>
              <w:t xml:space="preserve"> и КС2 </w:t>
            </w:r>
            <w:r w:rsidRPr="00A41D49">
              <w:rPr>
                <w:sz w:val="20"/>
                <w:szCs w:val="20"/>
              </w:rPr>
              <w:t xml:space="preserve">на </w:t>
            </w:r>
            <w:r w:rsidRPr="00A41D49">
              <w:rPr>
                <w:sz w:val="20"/>
                <w:szCs w:val="20"/>
                <w:lang w:val="en-US"/>
              </w:rPr>
              <w:t>CD</w:t>
            </w:r>
            <w:r w:rsidRPr="00A41D49">
              <w:rPr>
                <w:sz w:val="20"/>
                <w:szCs w:val="20"/>
              </w:rPr>
              <w:t xml:space="preserve"> Формуляр</w:t>
            </w:r>
            <w:r>
              <w:rPr>
                <w:sz w:val="20"/>
                <w:szCs w:val="20"/>
              </w:rPr>
              <w:t>ы.</w:t>
            </w:r>
          </w:p>
        </w:tc>
        <w:tc>
          <w:tcPr>
            <w:tcW w:w="770" w:type="dxa"/>
            <w:tcBorders>
              <w:top w:val="single" w:sz="4" w:space="0" w:color="000000"/>
              <w:left w:val="single" w:sz="4" w:space="0" w:color="000000"/>
              <w:bottom w:val="single" w:sz="4" w:space="0" w:color="000000"/>
              <w:right w:val="single" w:sz="4" w:space="0" w:color="000000"/>
            </w:tcBorders>
          </w:tcPr>
          <w:p w:rsidR="00587323" w:rsidRPr="00A41D49" w:rsidRDefault="00587323" w:rsidP="00086B8A">
            <w:pPr>
              <w:jc w:val="center"/>
              <w:rPr>
                <w:sz w:val="20"/>
                <w:szCs w:val="20"/>
              </w:rPr>
            </w:pPr>
            <w:proofErr w:type="spellStart"/>
            <w:proofErr w:type="gramStart"/>
            <w:r w:rsidRPr="00A41D49">
              <w:rPr>
                <w:sz w:val="20"/>
                <w:szCs w:val="20"/>
              </w:rPr>
              <w:t>шт</w:t>
            </w:r>
            <w:proofErr w:type="spellEnd"/>
            <w:proofErr w:type="gramEnd"/>
          </w:p>
        </w:tc>
        <w:tc>
          <w:tcPr>
            <w:tcW w:w="820" w:type="dxa"/>
            <w:tcBorders>
              <w:top w:val="single" w:sz="4" w:space="0" w:color="000000"/>
              <w:left w:val="single" w:sz="4" w:space="0" w:color="000000"/>
              <w:bottom w:val="single" w:sz="4" w:space="0" w:color="000000"/>
            </w:tcBorders>
          </w:tcPr>
          <w:p w:rsidR="00587323" w:rsidRPr="00E5443C" w:rsidRDefault="00587323" w:rsidP="00CE7F5B">
            <w:pPr>
              <w:pStyle w:val="afffffff"/>
              <w:widowControl w:val="0"/>
              <w:tabs>
                <w:tab w:val="left" w:pos="20"/>
              </w:tabs>
              <w:suppressAutoHyphens w:val="0"/>
              <w:snapToGrid w:val="0"/>
              <w:spacing w:after="0"/>
              <w:jc w:val="center"/>
              <w:rPr>
                <w:szCs w:val="22"/>
                <w:highlight w:val="yellow"/>
                <w:lang w:eastAsia="ru-RU"/>
              </w:rPr>
            </w:pPr>
            <w:r w:rsidRPr="002A0783">
              <w:rPr>
                <w:szCs w:val="22"/>
                <w:lang w:eastAsia="ru-RU"/>
              </w:rPr>
              <w:t>1</w:t>
            </w:r>
          </w:p>
        </w:tc>
        <w:tc>
          <w:tcPr>
            <w:tcW w:w="3342" w:type="dxa"/>
            <w:tcBorders>
              <w:left w:val="single" w:sz="4" w:space="0" w:color="000000"/>
              <w:bottom w:val="single" w:sz="4" w:space="0" w:color="auto"/>
              <w:right w:val="single" w:sz="4" w:space="0" w:color="000000"/>
            </w:tcBorders>
          </w:tcPr>
          <w:p w:rsidR="00587323" w:rsidRPr="00A41D49" w:rsidRDefault="00587323" w:rsidP="00086B8A">
            <w:pPr>
              <w:rPr>
                <w:color w:val="000000" w:themeColor="text1"/>
                <w:sz w:val="20"/>
                <w:szCs w:val="20"/>
                <w:shd w:val="clear" w:color="auto" w:fill="FFFFFF"/>
              </w:rPr>
            </w:pPr>
            <w:r w:rsidRPr="00A41D49">
              <w:rPr>
                <w:color w:val="000000" w:themeColor="text1"/>
                <w:sz w:val="20"/>
                <w:szCs w:val="20"/>
                <w:shd w:val="clear" w:color="auto" w:fill="FFFFFF"/>
              </w:rPr>
              <w:t>Установочный комплект:</w:t>
            </w:r>
          </w:p>
          <w:p w:rsidR="00587323" w:rsidRPr="00A41D49" w:rsidRDefault="00587323" w:rsidP="00086B8A">
            <w:pPr>
              <w:rPr>
                <w:color w:val="000000" w:themeColor="text1"/>
                <w:sz w:val="20"/>
                <w:szCs w:val="20"/>
                <w:shd w:val="clear" w:color="auto" w:fill="FFFFFF"/>
              </w:rPr>
            </w:pPr>
            <w:r w:rsidRPr="00A41D49">
              <w:rPr>
                <w:color w:val="000000" w:themeColor="text1"/>
                <w:sz w:val="20"/>
                <w:szCs w:val="20"/>
                <w:shd w:val="clear" w:color="auto" w:fill="FFFFFF"/>
              </w:rPr>
              <w:t xml:space="preserve">- дистрибутив программного обеспечения, записанный на оптический диск; </w:t>
            </w:r>
          </w:p>
          <w:p w:rsidR="00587323" w:rsidRPr="00A41D49" w:rsidRDefault="00587323" w:rsidP="00086B8A">
            <w:pPr>
              <w:rPr>
                <w:color w:val="000000" w:themeColor="text1"/>
                <w:sz w:val="20"/>
                <w:szCs w:val="20"/>
                <w:shd w:val="clear" w:color="auto" w:fill="FFFFFF"/>
              </w:rPr>
            </w:pPr>
            <w:r w:rsidRPr="00A41D49">
              <w:rPr>
                <w:color w:val="000000" w:themeColor="text1"/>
                <w:sz w:val="20"/>
                <w:szCs w:val="20"/>
                <w:shd w:val="clear" w:color="auto" w:fill="FFFFFF"/>
              </w:rPr>
              <w:t>- формуляр на программное обеспечение на бумажном носителе;</w:t>
            </w:r>
          </w:p>
          <w:p w:rsidR="00587323" w:rsidRPr="00A41D49" w:rsidRDefault="00587323" w:rsidP="00086B8A">
            <w:pPr>
              <w:rPr>
                <w:color w:val="000000" w:themeColor="text1"/>
                <w:sz w:val="20"/>
                <w:szCs w:val="20"/>
              </w:rPr>
            </w:pPr>
            <w:r w:rsidRPr="00A41D49">
              <w:rPr>
                <w:color w:val="000000" w:themeColor="text1"/>
                <w:sz w:val="20"/>
                <w:szCs w:val="20"/>
                <w:shd w:val="clear" w:color="auto" w:fill="FFFFFF"/>
              </w:rPr>
              <w:t>- копия сертификата соответствия ФСБ России на бумажном носителе.</w:t>
            </w:r>
          </w:p>
        </w:tc>
      </w:tr>
    </w:tbl>
    <w:p w:rsidR="00587323" w:rsidRPr="00BE3A9B" w:rsidRDefault="00587323" w:rsidP="00FB1AED">
      <w:pPr>
        <w:spacing w:after="120"/>
        <w:jc w:val="both"/>
        <w:rPr>
          <w:sz w:val="20"/>
          <w:szCs w:val="20"/>
        </w:rPr>
      </w:pPr>
      <w:r w:rsidRPr="00BE3A9B">
        <w:rPr>
          <w:sz w:val="20"/>
          <w:szCs w:val="20"/>
        </w:rPr>
        <w:t xml:space="preserve">*- при необходимости информация о серийных номерах имеющихся лицензий будет предоставлена Сублицензиатом по запросу Лицензиата, направленному по электронной почте </w:t>
      </w:r>
      <w:r w:rsidRPr="00BE3A9B">
        <w:rPr>
          <w:sz w:val="20"/>
          <w:szCs w:val="20"/>
          <w:lang w:val="en-US"/>
        </w:rPr>
        <w:t>info</w:t>
      </w:r>
      <w:r w:rsidRPr="00BE3A9B">
        <w:rPr>
          <w:sz w:val="20"/>
          <w:szCs w:val="20"/>
        </w:rPr>
        <w:t>@</w:t>
      </w:r>
      <w:proofErr w:type="spellStart"/>
      <w:r w:rsidRPr="00BE3A9B">
        <w:rPr>
          <w:sz w:val="20"/>
          <w:szCs w:val="20"/>
          <w:lang w:val="en-US"/>
        </w:rPr>
        <w:t>gkb</w:t>
      </w:r>
      <w:proofErr w:type="spellEnd"/>
      <w:r w:rsidRPr="00BE3A9B">
        <w:rPr>
          <w:sz w:val="20"/>
          <w:szCs w:val="20"/>
        </w:rPr>
        <w:t>8.</w:t>
      </w:r>
      <w:proofErr w:type="spellStart"/>
      <w:r w:rsidRPr="00BE3A9B">
        <w:rPr>
          <w:sz w:val="20"/>
          <w:szCs w:val="20"/>
          <w:lang w:val="en-US"/>
        </w:rPr>
        <w:t>ru</w:t>
      </w:r>
      <w:proofErr w:type="spellEnd"/>
      <w:r w:rsidRPr="00BE3A9B">
        <w:rPr>
          <w:sz w:val="20"/>
          <w:szCs w:val="20"/>
        </w:rPr>
        <w:t>.</w:t>
      </w:r>
    </w:p>
    <w:p w:rsidR="00CE7F5B" w:rsidRPr="00FB1AED" w:rsidRDefault="00250E50" w:rsidP="00DF2097">
      <w:pPr>
        <w:pStyle w:val="24"/>
        <w:keepNext w:val="0"/>
        <w:widowControl w:val="0"/>
        <w:spacing w:after="0"/>
        <w:ind w:firstLine="709"/>
        <w:jc w:val="both"/>
        <w:rPr>
          <w:bCs/>
          <w:iCs/>
          <w:sz w:val="20"/>
        </w:rPr>
      </w:pPr>
      <w:r w:rsidRPr="00FB1AED">
        <w:rPr>
          <w:bCs/>
          <w:iCs/>
          <w:sz w:val="20"/>
        </w:rPr>
        <w:t>2</w:t>
      </w:r>
      <w:r w:rsidR="00D6671E" w:rsidRPr="00FB1AED">
        <w:rPr>
          <w:bCs/>
          <w:iCs/>
          <w:sz w:val="20"/>
        </w:rPr>
        <w:t xml:space="preserve">. </w:t>
      </w:r>
      <w:r w:rsidR="00CE7F5B" w:rsidRPr="00FB1AED">
        <w:rPr>
          <w:bCs/>
          <w:iCs/>
          <w:sz w:val="20"/>
        </w:rPr>
        <w:t xml:space="preserve">Гарантии качества </w:t>
      </w:r>
      <w:bookmarkEnd w:id="4"/>
      <w:r w:rsidR="00CE7F5B" w:rsidRPr="00FB1AED">
        <w:rPr>
          <w:sz w:val="20"/>
        </w:rPr>
        <w:t>поставляем</w:t>
      </w:r>
      <w:r w:rsidR="002F234A" w:rsidRPr="00FB1AED">
        <w:rPr>
          <w:sz w:val="20"/>
        </w:rPr>
        <w:t>ого</w:t>
      </w:r>
      <w:r w:rsidR="002A0783" w:rsidRPr="00FB1AED">
        <w:rPr>
          <w:sz w:val="20"/>
        </w:rPr>
        <w:t xml:space="preserve"> </w:t>
      </w:r>
      <w:r w:rsidR="009D2699" w:rsidRPr="00FB1AED">
        <w:rPr>
          <w:sz w:val="20"/>
        </w:rPr>
        <w:t>СКЗИ</w:t>
      </w:r>
      <w:r w:rsidR="00CE7F5B" w:rsidRPr="00FB1AED">
        <w:rPr>
          <w:bCs/>
          <w:iCs/>
          <w:sz w:val="20"/>
        </w:rPr>
        <w:t>:</w:t>
      </w:r>
    </w:p>
    <w:p w:rsidR="00CE7F5B" w:rsidRPr="00FB1AED" w:rsidRDefault="00CE7F5B" w:rsidP="00FB1AED">
      <w:pPr>
        <w:widowControl w:val="0"/>
        <w:spacing w:after="120"/>
        <w:ind w:firstLine="720"/>
        <w:jc w:val="both"/>
        <w:rPr>
          <w:sz w:val="20"/>
          <w:szCs w:val="20"/>
        </w:rPr>
      </w:pPr>
      <w:r w:rsidRPr="00FB1AED">
        <w:rPr>
          <w:sz w:val="20"/>
          <w:szCs w:val="20"/>
        </w:rPr>
        <w:t xml:space="preserve">Не менее 12 месяцев, начиная с момента подписания Заказчиком </w:t>
      </w:r>
      <w:r w:rsidR="00E5443C" w:rsidRPr="00FB1AED">
        <w:rPr>
          <w:sz w:val="20"/>
          <w:szCs w:val="20"/>
        </w:rPr>
        <w:t>документов о приемке СКЗИ</w:t>
      </w:r>
      <w:r w:rsidRPr="00FB1AED">
        <w:rPr>
          <w:sz w:val="20"/>
          <w:szCs w:val="20"/>
        </w:rPr>
        <w:t>.</w:t>
      </w:r>
    </w:p>
    <w:bookmarkEnd w:id="2"/>
    <w:bookmarkEnd w:id="3"/>
    <w:p w:rsidR="00A64114" w:rsidRPr="00FB1AED" w:rsidRDefault="00250E50" w:rsidP="002F234A">
      <w:pPr>
        <w:pStyle w:val="24"/>
        <w:keepNext w:val="0"/>
        <w:widowControl w:val="0"/>
        <w:spacing w:after="0"/>
        <w:ind w:firstLine="709"/>
        <w:jc w:val="both"/>
        <w:rPr>
          <w:b w:val="0"/>
          <w:sz w:val="20"/>
        </w:rPr>
      </w:pPr>
      <w:r w:rsidRPr="00FB1AED">
        <w:rPr>
          <w:sz w:val="20"/>
        </w:rPr>
        <w:t>3</w:t>
      </w:r>
      <w:r w:rsidR="00A64114" w:rsidRPr="00FB1AED">
        <w:rPr>
          <w:sz w:val="20"/>
        </w:rPr>
        <w:t>. Требования к Исполнителю</w:t>
      </w:r>
      <w:bookmarkStart w:id="6" w:name="_Toc292277599"/>
      <w:r w:rsidR="002F234A" w:rsidRPr="00FB1AED">
        <w:rPr>
          <w:sz w:val="20"/>
        </w:rPr>
        <w:t>:</w:t>
      </w:r>
    </w:p>
    <w:p w:rsidR="00A64114" w:rsidRPr="00FB1AED" w:rsidRDefault="00A64114" w:rsidP="002F234A">
      <w:pPr>
        <w:pStyle w:val="24"/>
        <w:keepNext w:val="0"/>
        <w:widowControl w:val="0"/>
        <w:spacing w:after="0"/>
        <w:ind w:firstLine="709"/>
        <w:jc w:val="both"/>
        <w:rPr>
          <w:b w:val="0"/>
          <w:sz w:val="20"/>
        </w:rPr>
      </w:pPr>
      <w:proofErr w:type="gramStart"/>
      <w:r w:rsidRPr="00FB1AED">
        <w:rPr>
          <w:b w:val="0"/>
          <w:sz w:val="20"/>
        </w:rPr>
        <w:t xml:space="preserve">Исполнитель должен иметь </w:t>
      </w:r>
      <w:r w:rsidR="001E1D81" w:rsidRPr="00FB1AED">
        <w:rPr>
          <w:b w:val="0"/>
          <w:sz w:val="20"/>
        </w:rPr>
        <w:t xml:space="preserve">в наличие </w:t>
      </w:r>
      <w:bookmarkEnd w:id="6"/>
      <w:r w:rsidR="001E1D81" w:rsidRPr="00FB1AED">
        <w:rPr>
          <w:b w:val="0"/>
          <w:sz w:val="20"/>
        </w:rPr>
        <w:t>лицензию</w:t>
      </w:r>
      <w:r w:rsidRPr="00FB1AED">
        <w:rPr>
          <w:b w:val="0"/>
          <w:sz w:val="20"/>
        </w:rPr>
        <w:t xml:space="preserve">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FB1AED">
        <w:rPr>
          <w:b w:val="0"/>
          <w:bCs/>
          <w:iCs/>
          <w:sz w:val="20"/>
        </w:rPr>
        <w:t>криптографических</w:t>
      </w:r>
      <w:r w:rsidRPr="00FB1AED">
        <w:rPr>
          <w:b w:val="0"/>
          <w:sz w:val="20"/>
        </w:rPr>
        <w:t>) средств, информационных систем</w:t>
      </w:r>
      <w:proofErr w:type="gramEnd"/>
      <w:r w:rsidRPr="00FB1AED">
        <w:rPr>
          <w:b w:val="0"/>
          <w:sz w:val="20"/>
        </w:rPr>
        <w:t xml:space="preserve">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w:t>
      </w:r>
      <w:r w:rsidR="00855F3D" w:rsidRPr="00FB1AED">
        <w:rPr>
          <w:b w:val="0"/>
          <w:sz w:val="20"/>
        </w:rPr>
        <w:t>ндивидуального предпринимателя)</w:t>
      </w:r>
      <w:r w:rsidR="00585CD6" w:rsidRPr="00FB1AED">
        <w:rPr>
          <w:b w:val="0"/>
          <w:sz w:val="20"/>
        </w:rPr>
        <w:t>:</w:t>
      </w:r>
    </w:p>
    <w:p w:rsidR="00585CD6" w:rsidRPr="00FB1AED" w:rsidRDefault="003D0C7C" w:rsidP="00585CD6">
      <w:pPr>
        <w:pStyle w:val="afffffc"/>
        <w:numPr>
          <w:ilvl w:val="0"/>
          <w:numId w:val="40"/>
        </w:numPr>
        <w:jc w:val="both"/>
        <w:rPr>
          <w:rFonts w:ascii="Verdana" w:hAnsi="Verdana"/>
          <w:sz w:val="20"/>
          <w:szCs w:val="20"/>
        </w:rPr>
      </w:pPr>
      <w:r w:rsidRPr="00FB1AED">
        <w:rPr>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proofErr w:type="gramStart"/>
      <w:r w:rsidRPr="00FB1AED">
        <w:rPr>
          <w:sz w:val="20"/>
          <w:szCs w:val="20"/>
        </w:rPr>
        <w:t>.</w:t>
      </w:r>
      <w:proofErr w:type="gramEnd"/>
      <w:r w:rsidR="00585CD6" w:rsidRPr="00FB1AED">
        <w:rPr>
          <w:color w:val="828282"/>
          <w:sz w:val="20"/>
          <w:szCs w:val="20"/>
        </w:rPr>
        <w:t xml:space="preserve"> </w:t>
      </w:r>
      <w:r w:rsidR="00585CD6" w:rsidRPr="00FB1AED">
        <w:rPr>
          <w:sz w:val="20"/>
          <w:szCs w:val="20"/>
        </w:rPr>
        <w:t>(</w:t>
      </w:r>
      <w:proofErr w:type="gramStart"/>
      <w:r w:rsidR="00585CD6" w:rsidRPr="00FB1AED">
        <w:rPr>
          <w:sz w:val="20"/>
          <w:szCs w:val="20"/>
        </w:rPr>
        <w:t>п</w:t>
      </w:r>
      <w:proofErr w:type="gramEnd"/>
      <w:r w:rsidR="00585CD6" w:rsidRPr="00FB1AED">
        <w:rPr>
          <w:sz w:val="20"/>
          <w:szCs w:val="20"/>
        </w:rPr>
        <w:t>. 21 в ред. Постановления Правительства РФ от 18.05.2017 N 596)</w:t>
      </w:r>
    </w:p>
    <w:p w:rsidR="00855F3D" w:rsidRPr="00585CD6" w:rsidRDefault="00855F3D" w:rsidP="00855F3D">
      <w:pPr>
        <w:pStyle w:val="24"/>
        <w:keepNext w:val="0"/>
        <w:widowControl w:val="0"/>
        <w:spacing w:after="0"/>
        <w:ind w:firstLine="709"/>
        <w:jc w:val="both"/>
        <w:rPr>
          <w:b w:val="0"/>
          <w:sz w:val="22"/>
          <w:szCs w:val="22"/>
          <w:vertAlign w:val="superscript"/>
        </w:rPr>
      </w:pPr>
    </w:p>
    <w:p w:rsidR="00C518A5" w:rsidRPr="0087713C" w:rsidRDefault="00C518A5" w:rsidP="00C518A5">
      <w:pPr>
        <w:rPr>
          <w:sz w:val="22"/>
          <w:szCs w:val="22"/>
        </w:rPr>
      </w:pPr>
    </w:p>
    <w:p w:rsidR="001475FF" w:rsidRPr="00FB1AED" w:rsidRDefault="00250E50" w:rsidP="001475FF">
      <w:pPr>
        <w:widowControl w:val="0"/>
        <w:ind w:firstLine="709"/>
        <w:jc w:val="both"/>
        <w:outlineLvl w:val="1"/>
        <w:rPr>
          <w:b/>
          <w:sz w:val="20"/>
          <w:szCs w:val="20"/>
        </w:rPr>
      </w:pPr>
      <w:r>
        <w:rPr>
          <w:b/>
          <w:sz w:val="22"/>
          <w:szCs w:val="22"/>
        </w:rPr>
        <w:t>4</w:t>
      </w:r>
      <w:r w:rsidR="001475FF" w:rsidRPr="00FB1AED">
        <w:rPr>
          <w:b/>
          <w:sz w:val="20"/>
          <w:szCs w:val="20"/>
        </w:rPr>
        <w:t>. Сроки и место поставки СКЗИ:</w:t>
      </w:r>
    </w:p>
    <w:p w:rsidR="001475FF" w:rsidRPr="00FB1AED" w:rsidRDefault="001475FF" w:rsidP="001475FF">
      <w:pPr>
        <w:ind w:firstLine="709"/>
        <w:rPr>
          <w:sz w:val="20"/>
          <w:szCs w:val="20"/>
        </w:rPr>
      </w:pPr>
      <w:r w:rsidRPr="00FB1AED">
        <w:rPr>
          <w:sz w:val="20"/>
          <w:szCs w:val="20"/>
        </w:rPr>
        <w:t xml:space="preserve">В течение 20 рабочих дней </w:t>
      </w:r>
      <w:r w:rsidR="002A0783" w:rsidRPr="00FB1AED">
        <w:rPr>
          <w:sz w:val="20"/>
          <w:szCs w:val="20"/>
        </w:rPr>
        <w:t>с момента заключения контракта.</w:t>
      </w:r>
    </w:p>
    <w:p w:rsidR="001475FF" w:rsidRPr="00FB1AED" w:rsidRDefault="001475FF" w:rsidP="001475FF">
      <w:pPr>
        <w:ind w:firstLine="709"/>
        <w:rPr>
          <w:sz w:val="20"/>
          <w:szCs w:val="20"/>
        </w:rPr>
      </w:pPr>
      <w:r w:rsidRPr="00FB1AED">
        <w:rPr>
          <w:sz w:val="20"/>
          <w:szCs w:val="20"/>
        </w:rPr>
        <w:t xml:space="preserve">Место поставки СКЗИ: </w:t>
      </w:r>
      <w:proofErr w:type="spellStart"/>
      <w:r w:rsidRPr="00FB1AED">
        <w:rPr>
          <w:sz w:val="20"/>
          <w:szCs w:val="20"/>
        </w:rPr>
        <w:t>_</w:t>
      </w:r>
      <w:r w:rsidR="00585CD6" w:rsidRPr="00FB1AED">
        <w:rPr>
          <w:sz w:val="20"/>
          <w:szCs w:val="20"/>
          <w:u w:val="single"/>
        </w:rPr>
        <w:t>г</w:t>
      </w:r>
      <w:proofErr w:type="spellEnd"/>
      <w:r w:rsidR="00585CD6" w:rsidRPr="00FB1AED">
        <w:rPr>
          <w:sz w:val="20"/>
          <w:szCs w:val="20"/>
          <w:u w:val="single"/>
        </w:rPr>
        <w:t>. Иркутск ул. Я</w:t>
      </w:r>
      <w:r w:rsidR="001B71D8" w:rsidRPr="00FB1AED">
        <w:rPr>
          <w:sz w:val="20"/>
          <w:szCs w:val="20"/>
          <w:u w:val="single"/>
        </w:rPr>
        <w:t xml:space="preserve">рославского д. 300 (кабинет отдела </w:t>
      </w:r>
      <w:proofErr w:type="gramStart"/>
      <w:r w:rsidR="001B71D8" w:rsidRPr="00FB1AED">
        <w:rPr>
          <w:sz w:val="20"/>
          <w:szCs w:val="20"/>
          <w:u w:val="single"/>
        </w:rPr>
        <w:t>ИТ</w:t>
      </w:r>
      <w:proofErr w:type="gramEnd"/>
      <w:r w:rsidR="001B71D8" w:rsidRPr="00FB1AED">
        <w:rPr>
          <w:sz w:val="20"/>
          <w:szCs w:val="20"/>
          <w:u w:val="single"/>
        </w:rPr>
        <w:t>)</w:t>
      </w:r>
      <w:r w:rsidRPr="00FB1AED">
        <w:rPr>
          <w:sz w:val="20"/>
          <w:szCs w:val="20"/>
        </w:rPr>
        <w:t>_</w:t>
      </w:r>
    </w:p>
    <w:p w:rsidR="002F234A" w:rsidRPr="00FB1AED" w:rsidRDefault="002F234A" w:rsidP="002F234A">
      <w:pPr>
        <w:rPr>
          <w:sz w:val="20"/>
          <w:szCs w:val="20"/>
        </w:rPr>
      </w:pPr>
    </w:p>
    <w:p w:rsidR="006253A8" w:rsidRPr="004A409F" w:rsidRDefault="006253A8" w:rsidP="004A409F">
      <w:pPr>
        <w:pStyle w:val="Default"/>
      </w:pPr>
      <w:r w:rsidRPr="00685766">
        <w:rPr>
          <w:sz w:val="20"/>
        </w:rPr>
        <w:t>Прилож</w:t>
      </w:r>
      <w:r>
        <w:rPr>
          <w:sz w:val="20"/>
        </w:rPr>
        <w:t>ение 1: Коммерческое приложение: ООО «</w:t>
      </w:r>
      <w:proofErr w:type="spellStart"/>
      <w:r w:rsidR="004A409F">
        <w:rPr>
          <w:sz w:val="23"/>
          <w:szCs w:val="23"/>
        </w:rPr>
        <w:t>ТехноСофт</w:t>
      </w:r>
      <w:proofErr w:type="spellEnd"/>
      <w:r w:rsidRPr="004A409F">
        <w:rPr>
          <w:sz w:val="20"/>
        </w:rPr>
        <w:t>»</w:t>
      </w:r>
    </w:p>
    <w:p w:rsidR="006253A8" w:rsidRPr="004A409F" w:rsidRDefault="006253A8" w:rsidP="004A409F">
      <w:pPr>
        <w:pStyle w:val="Default"/>
      </w:pPr>
      <w:r w:rsidRPr="004A409F">
        <w:rPr>
          <w:sz w:val="20"/>
        </w:rPr>
        <w:t>Приложение 2: Коммерческое предложение: ООО «</w:t>
      </w:r>
      <w:r w:rsidR="004A409F">
        <w:rPr>
          <w:sz w:val="23"/>
          <w:szCs w:val="23"/>
        </w:rPr>
        <w:t xml:space="preserve">Информационные системы и </w:t>
      </w:r>
      <w:proofErr w:type="spellStart"/>
      <w:r w:rsidR="004A409F">
        <w:rPr>
          <w:sz w:val="23"/>
          <w:szCs w:val="23"/>
        </w:rPr>
        <w:t>аутсорсинг</w:t>
      </w:r>
      <w:proofErr w:type="spellEnd"/>
      <w:r w:rsidRPr="004A409F">
        <w:rPr>
          <w:sz w:val="20"/>
        </w:rPr>
        <w:t>»</w:t>
      </w:r>
    </w:p>
    <w:p w:rsidR="006253A8" w:rsidRPr="004A409F" w:rsidRDefault="006253A8" w:rsidP="004A409F">
      <w:pPr>
        <w:pStyle w:val="Default"/>
      </w:pPr>
      <w:r w:rsidRPr="004A409F">
        <w:rPr>
          <w:sz w:val="20"/>
        </w:rPr>
        <w:t>Приложение 3: Коммерческое предложение: ООО «</w:t>
      </w:r>
      <w:r w:rsidR="004A409F" w:rsidRPr="004A409F">
        <w:rPr>
          <w:sz w:val="23"/>
          <w:szCs w:val="23"/>
        </w:rPr>
        <w:t>СИБ</w:t>
      </w:r>
      <w:r w:rsidRPr="004A409F">
        <w:rPr>
          <w:sz w:val="20"/>
        </w:rPr>
        <w:t>»</w:t>
      </w:r>
    </w:p>
    <w:p w:rsidR="003D0C7C" w:rsidRDefault="003D0C7C" w:rsidP="006253A8">
      <w:pPr>
        <w:pStyle w:val="ConsPlusNormal"/>
        <w:jc w:val="both"/>
        <w:rPr>
          <w:rFonts w:ascii="Times New Roman" w:hAnsi="Times New Roman" w:cs="Times New Roman"/>
          <w:sz w:val="24"/>
          <w:szCs w:val="24"/>
        </w:rPr>
      </w:pPr>
    </w:p>
    <w:p w:rsidR="009762F4" w:rsidRPr="003D0C7C" w:rsidRDefault="006253A8" w:rsidP="00FB1AED">
      <w:pPr>
        <w:pStyle w:val="ConsPlusNormal"/>
        <w:ind w:firstLine="0"/>
        <w:rPr>
          <w:sz w:val="18"/>
          <w:szCs w:val="18"/>
        </w:rPr>
      </w:pPr>
      <w:r>
        <w:rPr>
          <w:rFonts w:ascii="Times New Roman" w:hAnsi="Times New Roman" w:cs="Times New Roman"/>
          <w:sz w:val="24"/>
          <w:szCs w:val="24"/>
        </w:rPr>
        <w:t>Руководитель структурного подразделения ___________/_____________________/</w:t>
      </w:r>
    </w:p>
    <w:sectPr w:rsidR="009762F4" w:rsidRPr="003D0C7C" w:rsidSect="00E5443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1D" w:rsidRDefault="008A5B1D" w:rsidP="00E5443C">
      <w:r>
        <w:separator/>
      </w:r>
    </w:p>
  </w:endnote>
  <w:endnote w:type="continuationSeparator" w:id="1">
    <w:p w:rsidR="008A5B1D" w:rsidRDefault="008A5B1D" w:rsidP="00E54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onsultant">
    <w:panose1 w:val="00000000000000000000"/>
    <w:charset w:val="CC"/>
    <w:family w:val="modern"/>
    <w:notTrueType/>
    <w:pitch w:val="fixed"/>
    <w:sig w:usb0="00000201" w:usb1="00000000" w:usb2="00000000" w:usb3="00000000" w:csb0="00000004" w:csb1="00000000"/>
  </w:font>
  <w:font w:name="Gelvetsky 12p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ourier New Rus">
    <w:altName w:val="Times New Roman"/>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310584"/>
      <w:docPartObj>
        <w:docPartGallery w:val="Page Numbers (Bottom of Page)"/>
        <w:docPartUnique/>
      </w:docPartObj>
    </w:sdtPr>
    <w:sdtContent>
      <w:p w:rsidR="0088338F" w:rsidRDefault="0055707B">
        <w:pPr>
          <w:pStyle w:val="aff3"/>
          <w:jc w:val="center"/>
        </w:pPr>
        <w:fldSimple w:instr="PAGE   \* MERGEFORMAT">
          <w:r w:rsidR="00BA73B4">
            <w:t>2</w:t>
          </w:r>
        </w:fldSimple>
      </w:p>
    </w:sdtContent>
  </w:sdt>
  <w:p w:rsidR="0088338F" w:rsidRDefault="0088338F">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1D" w:rsidRDefault="008A5B1D" w:rsidP="00E5443C">
      <w:r>
        <w:separator/>
      </w:r>
    </w:p>
  </w:footnote>
  <w:footnote w:type="continuationSeparator" w:id="1">
    <w:p w:rsidR="008A5B1D" w:rsidRDefault="008A5B1D" w:rsidP="00E54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4"/>
    <w:multiLevelType w:val="multilevel"/>
    <w:tmpl w:val="8D569880"/>
    <w:name w:val="Н3fу3fм3fе3fр3fо3fв3fа3fн3fн3fы3fй3f с3fп3fи3fс3fо3fк3f 1"/>
    <w:lvl w:ilvl="0">
      <w:start w:val="1"/>
      <w:numFmt w:val="decimal"/>
      <w:pStyle w:val="1"/>
      <w:lvlText w:val=" %1 "/>
      <w:lvlJc w:val="left"/>
      <w:pPr>
        <w:ind w:left="0" w:firstLine="0"/>
      </w:pPr>
      <w:rPr>
        <w:rFonts w:hint="default"/>
      </w:rPr>
    </w:lvl>
    <w:lvl w:ilvl="1">
      <w:start w:val="1"/>
      <w:numFmt w:val="decimal"/>
      <w:pStyle w:val="21"/>
      <w:suff w:val="space"/>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2">
      <w:start w:val="1"/>
      <w:numFmt w:val="decimal"/>
      <w:pStyle w:val="31"/>
      <w:lvlText w:val="%1.%2.%3."/>
      <w:lvlJc w:val="left"/>
      <w:pPr>
        <w:ind w:left="0" w:firstLine="0"/>
      </w:pPr>
      <w:rPr>
        <w:rFonts w:hint="default"/>
        <w:b w:val="0"/>
      </w:rPr>
    </w:lvl>
    <w:lvl w:ilvl="3">
      <w:start w:val="1"/>
      <w:numFmt w:val="decimal"/>
      <w:pStyle w:val="41"/>
      <w:suff w:val="space"/>
      <w:lvlText w:val="%1.%2.%3.%4."/>
      <w:lvlJc w:val="left"/>
      <w:pPr>
        <w:ind w:left="709"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51"/>
      <w:suff w:val="space"/>
      <w:lvlText w:val="%1.%2.%3.%4.%5."/>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 %1.%2.%3.%4.%5.%6 "/>
      <w:lvlJc w:val="left"/>
      <w:pPr>
        <w:ind w:left="0" w:firstLine="0"/>
      </w:pPr>
      <w:rPr>
        <w:rFonts w:hint="default"/>
      </w:rPr>
    </w:lvl>
    <w:lvl w:ilvl="6">
      <w:start w:val="1"/>
      <w:numFmt w:val="decimal"/>
      <w:lvlText w:val=" %1.%2.%3.%4.%5.%6.%7 "/>
      <w:lvlJc w:val="left"/>
      <w:pPr>
        <w:ind w:left="0" w:firstLine="0"/>
      </w:pPr>
      <w:rPr>
        <w:rFonts w:hint="default"/>
      </w:rPr>
    </w:lvl>
    <w:lvl w:ilvl="7">
      <w:start w:val="1"/>
      <w:numFmt w:val="decimal"/>
      <w:lvlText w:val=" %1.%2.%3.%4.%5.%6.%7.%8 "/>
      <w:lvlJc w:val="left"/>
      <w:pPr>
        <w:ind w:left="0" w:firstLine="0"/>
      </w:pPr>
      <w:rPr>
        <w:rFonts w:hint="default"/>
      </w:rPr>
    </w:lvl>
    <w:lvl w:ilvl="8">
      <w:start w:val="1"/>
      <w:numFmt w:val="decimal"/>
      <w:lvlText w:val=" %1.%2.%3.%4.%5.%6.%7.%8.%9 "/>
      <w:lvlJc w:val="left"/>
      <w:pPr>
        <w:ind w:left="0" w:firstLine="0"/>
      </w:pPr>
      <w:rPr>
        <w:rFonts w:hint="default"/>
      </w:rPr>
    </w:lvl>
  </w:abstractNum>
  <w:abstractNum w:abstractNumId="10">
    <w:nsid w:val="00000006"/>
    <w:multiLevelType w:val="singleLevel"/>
    <w:tmpl w:val="00000006"/>
    <w:name w:val="WW8Num6"/>
    <w:lvl w:ilvl="0">
      <w:start w:val="2"/>
      <w:numFmt w:val="bullet"/>
      <w:lvlText w:val=""/>
      <w:lvlJc w:val="left"/>
      <w:pPr>
        <w:tabs>
          <w:tab w:val="num" w:pos="720"/>
        </w:tabs>
        <w:ind w:left="720" w:hanging="360"/>
      </w:pPr>
      <w:rPr>
        <w:rFonts w:ascii="Symbol" w:hAnsi="Symbol" w:cs="Times New Roman"/>
        <w:sz w:val="24"/>
        <w:szCs w:val="24"/>
      </w:rPr>
    </w:lvl>
  </w:abstractNum>
  <w:abstractNum w:abstractNumId="11">
    <w:nsid w:val="00000007"/>
    <w:multiLevelType w:val="singleLevel"/>
    <w:tmpl w:val="00000007"/>
    <w:name w:val="WW8Num8"/>
    <w:lvl w:ilvl="0">
      <w:numFmt w:val="bullet"/>
      <w:lvlText w:val="–"/>
      <w:lvlJc w:val="left"/>
      <w:pPr>
        <w:tabs>
          <w:tab w:val="num" w:pos="1695"/>
        </w:tabs>
        <w:ind w:left="1695" w:hanging="975"/>
      </w:pPr>
      <w:rPr>
        <w:rFonts w:ascii="Times New Roman" w:hAnsi="Times New Roman" w:hint="default"/>
        <w:sz w:val="24"/>
        <w:szCs w:val="24"/>
      </w:rPr>
    </w:lvl>
  </w:abstractNum>
  <w:abstractNum w:abstractNumId="12">
    <w:nsid w:val="0000000B"/>
    <w:multiLevelType w:val="singleLevel"/>
    <w:tmpl w:val="0000000B"/>
    <w:name w:val="WW8Num11"/>
    <w:lvl w:ilvl="0">
      <w:numFmt w:val="bullet"/>
      <w:lvlText w:val="–"/>
      <w:lvlJc w:val="left"/>
      <w:pPr>
        <w:tabs>
          <w:tab w:val="num" w:pos="0"/>
        </w:tabs>
        <w:ind w:left="720" w:hanging="360"/>
      </w:pPr>
      <w:rPr>
        <w:rFonts w:ascii="Times New Roman" w:hAnsi="Times New Roman" w:hint="default"/>
        <w:sz w:val="24"/>
        <w:szCs w:val="24"/>
        <w:lang w:val="en-US"/>
      </w:rPr>
    </w:lvl>
  </w:abstractNum>
  <w:abstractNum w:abstractNumId="13">
    <w:nsid w:val="09484219"/>
    <w:multiLevelType w:val="multilevel"/>
    <w:tmpl w:val="81E0CC06"/>
    <w:lvl w:ilvl="0">
      <w:start w:val="1"/>
      <w:numFmt w:val="decimal"/>
      <w:pStyle w:val="a0"/>
      <w:suff w:val="space"/>
      <w:lvlText w:val="%1."/>
      <w:lvlJc w:val="left"/>
      <w:pPr>
        <w:ind w:left="0" w:firstLine="0"/>
      </w:pPr>
      <w:rPr>
        <w:rFonts w:ascii="Times New Roman" w:hAnsi="Times New Roman" w:cs="Times New Roman" w:hint="default"/>
        <w:b/>
        <w:i w:val="0"/>
        <w:color w:val="auto"/>
        <w:sz w:val="24"/>
        <w:szCs w:val="24"/>
      </w:rPr>
    </w:lvl>
    <w:lvl w:ilvl="1">
      <w:start w:val="1"/>
      <w:numFmt w:val="decimal"/>
      <w:pStyle w:val="a1"/>
      <w:suff w:val="space"/>
      <w:lvlText w:val="%1.%2."/>
      <w:lvlJc w:val="left"/>
      <w:pPr>
        <w:ind w:left="567" w:firstLine="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CDC69BE"/>
    <w:multiLevelType w:val="hybridMultilevel"/>
    <w:tmpl w:val="D0D4E60A"/>
    <w:lvl w:ilvl="0" w:tplc="E41831C2">
      <w:start w:val="1"/>
      <w:numFmt w:val="bullet"/>
      <w:lvlText w:val=""/>
      <w:lvlJc w:val="left"/>
      <w:pPr>
        <w:tabs>
          <w:tab w:val="num" w:pos="806"/>
        </w:tabs>
        <w:ind w:left="806" w:hanging="52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lvl w:ilvl="0">
      <w:start w:val="1"/>
      <w:numFmt w:val="decimal"/>
      <w:pStyle w:val="32"/>
      <w:lvlText w:val="%1."/>
      <w:lvlJc w:val="left"/>
      <w:pPr>
        <w:tabs>
          <w:tab w:val="num" w:pos="360"/>
        </w:tabs>
        <w:ind w:left="360" w:hanging="360"/>
      </w:pPr>
    </w:lvl>
  </w:abstractNum>
  <w:abstractNum w:abstractNumId="19">
    <w:nsid w:val="226D6766"/>
    <w:multiLevelType w:val="hybridMultilevel"/>
    <w:tmpl w:val="0602C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7A2648"/>
    <w:multiLevelType w:val="hybridMultilevel"/>
    <w:tmpl w:val="54C4448E"/>
    <w:lvl w:ilvl="0" w:tplc="6C6A8B9C">
      <w:start w:val="1"/>
      <w:numFmt w:val="bullet"/>
      <w:pStyle w:val="Unnumberedlevel2"/>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2452273B"/>
    <w:multiLevelType w:val="hybridMultilevel"/>
    <w:tmpl w:val="6428DD14"/>
    <w:lvl w:ilvl="0" w:tplc="4016EB82">
      <w:start w:val="1"/>
      <w:numFmt w:val="bullet"/>
      <w:pStyle w:val="01"/>
      <w:lvlText w:val=""/>
      <w:lvlJc w:val="left"/>
      <w:pPr>
        <w:tabs>
          <w:tab w:val="num" w:pos="1418"/>
        </w:tabs>
        <w:ind w:left="1418"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F52734C"/>
    <w:multiLevelType w:val="hybridMultilevel"/>
    <w:tmpl w:val="EFF04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FF030D"/>
    <w:multiLevelType w:val="hybridMultilevel"/>
    <w:tmpl w:val="E7069820"/>
    <w:lvl w:ilvl="0" w:tplc="FF38C8C6">
      <w:start w:val="1"/>
      <w:numFmt w:val="decimal"/>
      <w:lvlText w:val="%1."/>
      <w:lvlJc w:val="left"/>
      <w:pPr>
        <w:tabs>
          <w:tab w:val="num" w:pos="899"/>
        </w:tabs>
        <w:ind w:left="899" w:hanging="360"/>
      </w:pPr>
      <w:rPr>
        <w:rFonts w:hint="default"/>
      </w:rPr>
    </w:lvl>
    <w:lvl w:ilvl="1" w:tplc="04190003">
      <w:numFmt w:val="none"/>
      <w:pStyle w:val="a3"/>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4">
    <w:nsid w:val="4CC023B8"/>
    <w:multiLevelType w:val="hybridMultilevel"/>
    <w:tmpl w:val="F2FA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395034"/>
    <w:multiLevelType w:val="multilevel"/>
    <w:tmpl w:val="91F4D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2"/>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04942A8"/>
    <w:multiLevelType w:val="hybridMultilevel"/>
    <w:tmpl w:val="D958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4723B9"/>
    <w:multiLevelType w:val="hybridMultilevel"/>
    <w:tmpl w:val="D23A81D0"/>
    <w:styleLink w:val="121"/>
    <w:lvl w:ilvl="0" w:tplc="E75AFD14">
      <w:numFmt w:val="bullet"/>
      <w:lvlText w:val="-"/>
      <w:lvlJc w:val="left"/>
      <w:pPr>
        <w:ind w:left="2204" w:hanging="360"/>
      </w:pPr>
      <w:rPr>
        <w:rFonts w:ascii="Arial" w:eastAsia="Calibri" w:hAnsi="Arial" w:cs="Arial" w:hint="default"/>
      </w:rPr>
    </w:lvl>
    <w:lvl w:ilvl="1" w:tplc="97EA7990" w:tentative="1">
      <w:start w:val="1"/>
      <w:numFmt w:val="bullet"/>
      <w:lvlText w:val="o"/>
      <w:lvlJc w:val="left"/>
      <w:pPr>
        <w:ind w:left="2869" w:hanging="360"/>
      </w:pPr>
      <w:rPr>
        <w:rFonts w:ascii="Courier New" w:hAnsi="Courier New" w:cs="Courier New" w:hint="default"/>
      </w:rPr>
    </w:lvl>
    <w:lvl w:ilvl="2" w:tplc="EE42F14E" w:tentative="1">
      <w:start w:val="1"/>
      <w:numFmt w:val="bullet"/>
      <w:lvlText w:val=""/>
      <w:lvlJc w:val="left"/>
      <w:pPr>
        <w:ind w:left="3589" w:hanging="360"/>
      </w:pPr>
      <w:rPr>
        <w:rFonts w:ascii="Wingdings" w:hAnsi="Wingdings" w:hint="default"/>
      </w:rPr>
    </w:lvl>
    <w:lvl w:ilvl="3" w:tplc="E52EAEFA" w:tentative="1">
      <w:start w:val="1"/>
      <w:numFmt w:val="bullet"/>
      <w:lvlText w:val=""/>
      <w:lvlJc w:val="left"/>
      <w:pPr>
        <w:ind w:left="4309" w:hanging="360"/>
      </w:pPr>
      <w:rPr>
        <w:rFonts w:ascii="Symbol" w:hAnsi="Symbol" w:hint="default"/>
      </w:rPr>
    </w:lvl>
    <w:lvl w:ilvl="4" w:tplc="4BC2A9CE" w:tentative="1">
      <w:start w:val="1"/>
      <w:numFmt w:val="bullet"/>
      <w:lvlText w:val="o"/>
      <w:lvlJc w:val="left"/>
      <w:pPr>
        <w:ind w:left="5029" w:hanging="360"/>
      </w:pPr>
      <w:rPr>
        <w:rFonts w:ascii="Courier New" w:hAnsi="Courier New" w:cs="Courier New" w:hint="default"/>
      </w:rPr>
    </w:lvl>
    <w:lvl w:ilvl="5" w:tplc="EA102E24" w:tentative="1">
      <w:start w:val="1"/>
      <w:numFmt w:val="bullet"/>
      <w:lvlText w:val=""/>
      <w:lvlJc w:val="left"/>
      <w:pPr>
        <w:ind w:left="5749" w:hanging="360"/>
      </w:pPr>
      <w:rPr>
        <w:rFonts w:ascii="Wingdings" w:hAnsi="Wingdings" w:hint="default"/>
      </w:rPr>
    </w:lvl>
    <w:lvl w:ilvl="6" w:tplc="6E9CB14E" w:tentative="1">
      <w:start w:val="1"/>
      <w:numFmt w:val="bullet"/>
      <w:lvlText w:val=""/>
      <w:lvlJc w:val="left"/>
      <w:pPr>
        <w:ind w:left="6469" w:hanging="360"/>
      </w:pPr>
      <w:rPr>
        <w:rFonts w:ascii="Symbol" w:hAnsi="Symbol" w:hint="default"/>
      </w:rPr>
    </w:lvl>
    <w:lvl w:ilvl="7" w:tplc="90C662AC" w:tentative="1">
      <w:start w:val="1"/>
      <w:numFmt w:val="bullet"/>
      <w:lvlText w:val="o"/>
      <w:lvlJc w:val="left"/>
      <w:pPr>
        <w:ind w:left="7189" w:hanging="360"/>
      </w:pPr>
      <w:rPr>
        <w:rFonts w:ascii="Courier New" w:hAnsi="Courier New" w:cs="Courier New" w:hint="default"/>
      </w:rPr>
    </w:lvl>
    <w:lvl w:ilvl="8" w:tplc="E7542112" w:tentative="1">
      <w:start w:val="1"/>
      <w:numFmt w:val="bullet"/>
      <w:lvlText w:val=""/>
      <w:lvlJc w:val="left"/>
      <w:pPr>
        <w:ind w:left="7909" w:hanging="360"/>
      </w:pPr>
      <w:rPr>
        <w:rFonts w:ascii="Wingdings" w:hAnsi="Wingdings" w:hint="default"/>
      </w:rPr>
    </w:lvl>
  </w:abstractNum>
  <w:abstractNum w:abstractNumId="28">
    <w:nsid w:val="53DE3534"/>
    <w:multiLevelType w:val="multilevel"/>
    <w:tmpl w:val="04190023"/>
    <w:styleLink w:val="a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5FBE3BC8"/>
    <w:multiLevelType w:val="multilevel"/>
    <w:tmpl w:val="C0A047E0"/>
    <w:styleLink w:val="2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9267D3"/>
    <w:multiLevelType w:val="hybridMultilevel"/>
    <w:tmpl w:val="9A16DC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65E9764C"/>
    <w:multiLevelType w:val="hybridMultilevel"/>
    <w:tmpl w:val="ADC26144"/>
    <w:lvl w:ilvl="0" w:tplc="D0C49B42">
      <w:start w:val="1"/>
      <w:numFmt w:val="decimal"/>
      <w:pStyle w:val="0"/>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766E9E"/>
    <w:multiLevelType w:val="multilevel"/>
    <w:tmpl w:val="D054AD5E"/>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sz w:val="28"/>
        <w:vertAlign w:val="baseline"/>
      </w:rPr>
    </w:lvl>
    <w:lvl w:ilvl="1">
      <w:start w:val="1"/>
      <w:numFmt w:val="decimal"/>
      <w:pStyle w:val="m2"/>
      <w:lvlText w:val="%1.%2."/>
      <w:lvlJc w:val="left"/>
      <w:pPr>
        <w:tabs>
          <w:tab w:val="num" w:pos="360"/>
        </w:tabs>
        <w:ind w:left="0" w:firstLine="0"/>
      </w:pPr>
      <w:rPr>
        <w:rFonts w:ascii="Times New Roman" w:hAnsi="Times New Roman" w:hint="default"/>
        <w:b/>
        <w:i w:val="0"/>
        <w:caps w:val="0"/>
        <w:strike w:val="0"/>
        <w:dstrike w:val="0"/>
        <w:vanish w:val="0"/>
        <w:sz w:val="28"/>
        <w:vertAlign w:val="baseline"/>
      </w:rPr>
    </w:lvl>
    <w:lvl w:ilvl="2">
      <w:start w:val="1"/>
      <w:numFmt w:val="decimal"/>
      <w:pStyle w:val="m3"/>
      <w:lvlText w:val="%1.%2.%3."/>
      <w:lvlJc w:val="left"/>
      <w:pPr>
        <w:tabs>
          <w:tab w:val="num" w:pos="720"/>
        </w:tabs>
        <w:ind w:left="0" w:firstLine="0"/>
      </w:pPr>
      <w:rPr>
        <w:rFonts w:ascii="Times New Roman" w:hAnsi="Times New Roman" w:hint="default"/>
        <w:b/>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5"/>
  </w:num>
  <w:num w:numId="11">
    <w:abstractNumId w:val="33"/>
  </w:num>
  <w:num w:numId="12">
    <w:abstractNumId w:val="18"/>
  </w:num>
  <w:num w:numId="13">
    <w:abstractNumId w:val="17"/>
  </w:num>
  <w:num w:numId="14">
    <w:abstractNumId w:val="14"/>
  </w:num>
  <w:num w:numId="15">
    <w:abstractNumId w:val="32"/>
  </w:num>
  <w:num w:numId="16">
    <w:abstractNumId w:val="28"/>
  </w:num>
  <w:num w:numId="17">
    <w:abstractNumId w:val="15"/>
  </w:num>
  <w:num w:numId="18">
    <w:abstractNumId w:val="29"/>
  </w:num>
  <w:num w:numId="19">
    <w:abstractNumId w:val="23"/>
  </w:num>
  <w:num w:numId="20">
    <w:abstractNumId w:val="34"/>
  </w:num>
  <w:num w:numId="21">
    <w:abstractNumId w:val="13"/>
  </w:num>
  <w:num w:numId="22">
    <w:abstractNumId w:val="9"/>
  </w:num>
  <w:num w:numId="23">
    <w:abstractNumId w:val="27"/>
  </w:num>
  <w:num w:numId="24">
    <w:abstractNumId w:val="21"/>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 w:numId="28">
    <w:abstractNumId w:val="20"/>
  </w:num>
  <w:num w:numId="29">
    <w:abstractNumId w:val="31"/>
  </w:num>
  <w:num w:numId="30">
    <w:abstractNumId w:val="31"/>
    <w:lvlOverride w:ilvl="0">
      <w:startOverride w:val="1"/>
    </w:lvlOverride>
  </w:num>
  <w:num w:numId="31">
    <w:abstractNumId w:val="31"/>
    <w:lvlOverride w:ilvl="0">
      <w:startOverride w:val="1"/>
    </w:lvlOverride>
  </w:num>
  <w:num w:numId="32">
    <w:abstractNumId w:val="31"/>
    <w:lvlOverride w:ilvl="0">
      <w:startOverride w:val="1"/>
    </w:lvlOverride>
  </w:num>
  <w:num w:numId="33">
    <w:abstractNumId w:val="31"/>
    <w:lvlOverride w:ilvl="0">
      <w:startOverride w:val="1"/>
    </w:lvlOverride>
  </w:num>
  <w:num w:numId="34">
    <w:abstractNumId w:val="31"/>
    <w:lvlOverride w:ilvl="0">
      <w:startOverride w:val="1"/>
    </w:lvlOverride>
  </w:num>
  <w:num w:numId="35">
    <w:abstractNumId w:val="31"/>
    <w:lvlOverride w:ilvl="0">
      <w:startOverride w:val="1"/>
    </w:lvlOverride>
  </w:num>
  <w:num w:numId="36">
    <w:abstractNumId w:val="31"/>
    <w:lvlOverride w:ilvl="0">
      <w:startOverride w:val="1"/>
    </w:lvlOverride>
  </w:num>
  <w:num w:numId="37">
    <w:abstractNumId w:val="22"/>
  </w:num>
  <w:num w:numId="38">
    <w:abstractNumId w:val="19"/>
  </w:num>
  <w:num w:numId="39">
    <w:abstractNumId w:val="26"/>
  </w:num>
  <w:num w:numId="40">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characterSpacingControl w:val="doNotCompress"/>
  <w:footnotePr>
    <w:footnote w:id="0"/>
    <w:footnote w:id="1"/>
  </w:footnotePr>
  <w:endnotePr>
    <w:endnote w:id="0"/>
    <w:endnote w:id="1"/>
  </w:endnotePr>
  <w:compat/>
  <w:rsids>
    <w:rsidRoot w:val="004523DC"/>
    <w:rsid w:val="00036981"/>
    <w:rsid w:val="00054977"/>
    <w:rsid w:val="000B02CF"/>
    <w:rsid w:val="000D20D2"/>
    <w:rsid w:val="000E4AA2"/>
    <w:rsid w:val="001475FF"/>
    <w:rsid w:val="001726FE"/>
    <w:rsid w:val="0017684C"/>
    <w:rsid w:val="00177C2C"/>
    <w:rsid w:val="001A2B09"/>
    <w:rsid w:val="001B71D8"/>
    <w:rsid w:val="001C082E"/>
    <w:rsid w:val="001E1D81"/>
    <w:rsid w:val="001E3757"/>
    <w:rsid w:val="001E37FA"/>
    <w:rsid w:val="001F2C4A"/>
    <w:rsid w:val="001F63B8"/>
    <w:rsid w:val="00204D02"/>
    <w:rsid w:val="00233AEB"/>
    <w:rsid w:val="0024020D"/>
    <w:rsid w:val="00247A07"/>
    <w:rsid w:val="00250E50"/>
    <w:rsid w:val="002560EA"/>
    <w:rsid w:val="002A0783"/>
    <w:rsid w:val="002A508B"/>
    <w:rsid w:val="002D5A97"/>
    <w:rsid w:val="002F234A"/>
    <w:rsid w:val="002F2D4C"/>
    <w:rsid w:val="002F33A8"/>
    <w:rsid w:val="00310063"/>
    <w:rsid w:val="003422C9"/>
    <w:rsid w:val="003475E7"/>
    <w:rsid w:val="00351497"/>
    <w:rsid w:val="003A0673"/>
    <w:rsid w:val="003A39FD"/>
    <w:rsid w:val="003A65E7"/>
    <w:rsid w:val="003C2CDA"/>
    <w:rsid w:val="003D0C7C"/>
    <w:rsid w:val="003D5772"/>
    <w:rsid w:val="00424778"/>
    <w:rsid w:val="004259E3"/>
    <w:rsid w:val="00431365"/>
    <w:rsid w:val="00434A83"/>
    <w:rsid w:val="004523DC"/>
    <w:rsid w:val="00462252"/>
    <w:rsid w:val="00480735"/>
    <w:rsid w:val="00496C1B"/>
    <w:rsid w:val="004A02E2"/>
    <w:rsid w:val="004A3696"/>
    <w:rsid w:val="004A409F"/>
    <w:rsid w:val="004D1B81"/>
    <w:rsid w:val="00505A26"/>
    <w:rsid w:val="00507452"/>
    <w:rsid w:val="00520233"/>
    <w:rsid w:val="00544B87"/>
    <w:rsid w:val="00550695"/>
    <w:rsid w:val="0055707B"/>
    <w:rsid w:val="00576735"/>
    <w:rsid w:val="00585CD6"/>
    <w:rsid w:val="00586F48"/>
    <w:rsid w:val="00587323"/>
    <w:rsid w:val="005B260F"/>
    <w:rsid w:val="0061006D"/>
    <w:rsid w:val="006145FF"/>
    <w:rsid w:val="00616DB0"/>
    <w:rsid w:val="006253A8"/>
    <w:rsid w:val="006316C5"/>
    <w:rsid w:val="00653AC8"/>
    <w:rsid w:val="006768C1"/>
    <w:rsid w:val="006C6E11"/>
    <w:rsid w:val="00712ECB"/>
    <w:rsid w:val="007370E1"/>
    <w:rsid w:val="00771C1B"/>
    <w:rsid w:val="007F7414"/>
    <w:rsid w:val="00841BF0"/>
    <w:rsid w:val="00855F3D"/>
    <w:rsid w:val="0087713C"/>
    <w:rsid w:val="0088338F"/>
    <w:rsid w:val="008859E5"/>
    <w:rsid w:val="008A5B1D"/>
    <w:rsid w:val="008C4A78"/>
    <w:rsid w:val="008D4103"/>
    <w:rsid w:val="008F39F7"/>
    <w:rsid w:val="008F5A31"/>
    <w:rsid w:val="00900274"/>
    <w:rsid w:val="0090102A"/>
    <w:rsid w:val="00970C68"/>
    <w:rsid w:val="009762F4"/>
    <w:rsid w:val="009901D0"/>
    <w:rsid w:val="009934F4"/>
    <w:rsid w:val="009D1940"/>
    <w:rsid w:val="009D2699"/>
    <w:rsid w:val="00A11264"/>
    <w:rsid w:val="00A114AE"/>
    <w:rsid w:val="00A4648D"/>
    <w:rsid w:val="00A5126C"/>
    <w:rsid w:val="00A559E7"/>
    <w:rsid w:val="00A576A5"/>
    <w:rsid w:val="00A62C58"/>
    <w:rsid w:val="00A64114"/>
    <w:rsid w:val="00A65EA1"/>
    <w:rsid w:val="00AA1BE2"/>
    <w:rsid w:val="00AD0AF2"/>
    <w:rsid w:val="00AE5929"/>
    <w:rsid w:val="00B03EFD"/>
    <w:rsid w:val="00B315FA"/>
    <w:rsid w:val="00B62347"/>
    <w:rsid w:val="00BA73B4"/>
    <w:rsid w:val="00BB2403"/>
    <w:rsid w:val="00BC62B7"/>
    <w:rsid w:val="00BD6AC4"/>
    <w:rsid w:val="00BE1250"/>
    <w:rsid w:val="00C002E5"/>
    <w:rsid w:val="00C232DA"/>
    <w:rsid w:val="00C518A5"/>
    <w:rsid w:val="00C63ECD"/>
    <w:rsid w:val="00C77C98"/>
    <w:rsid w:val="00C83099"/>
    <w:rsid w:val="00CA3492"/>
    <w:rsid w:val="00CA4CE8"/>
    <w:rsid w:val="00CA695C"/>
    <w:rsid w:val="00CC612D"/>
    <w:rsid w:val="00CD231F"/>
    <w:rsid w:val="00CE7F5B"/>
    <w:rsid w:val="00D02768"/>
    <w:rsid w:val="00D10C2C"/>
    <w:rsid w:val="00D24506"/>
    <w:rsid w:val="00D3305D"/>
    <w:rsid w:val="00D44703"/>
    <w:rsid w:val="00D65DEF"/>
    <w:rsid w:val="00D6671E"/>
    <w:rsid w:val="00D758AD"/>
    <w:rsid w:val="00D852CD"/>
    <w:rsid w:val="00D97DDE"/>
    <w:rsid w:val="00DA6BC9"/>
    <w:rsid w:val="00DD111A"/>
    <w:rsid w:val="00DD1C08"/>
    <w:rsid w:val="00DF2097"/>
    <w:rsid w:val="00DF3F4C"/>
    <w:rsid w:val="00E17D1C"/>
    <w:rsid w:val="00E22FFD"/>
    <w:rsid w:val="00E5443C"/>
    <w:rsid w:val="00E707D0"/>
    <w:rsid w:val="00E81F99"/>
    <w:rsid w:val="00E97E7E"/>
    <w:rsid w:val="00ED0D72"/>
    <w:rsid w:val="00ED331F"/>
    <w:rsid w:val="00ED63C4"/>
    <w:rsid w:val="00EF4E43"/>
    <w:rsid w:val="00F30001"/>
    <w:rsid w:val="00F63441"/>
    <w:rsid w:val="00FA7A7B"/>
    <w:rsid w:val="00FB1AED"/>
    <w:rsid w:val="00FE5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523DC"/>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2,Заголовок 1 Знак1 Знак,Заголовок 1 Знак Знак Знак,Заголовок 1 Знак Знак1 Знак,Заголовок 1 Знак Знак2"/>
    <w:basedOn w:val="a6"/>
    <w:next w:val="a6"/>
    <w:link w:val="13"/>
    <w:uiPriority w:val="99"/>
    <w:qFormat/>
    <w:rsid w:val="004523DC"/>
    <w:pPr>
      <w:keepNext/>
      <w:spacing w:before="240" w:after="60"/>
      <w:jc w:val="center"/>
      <w:outlineLvl w:val="0"/>
    </w:pPr>
    <w:rPr>
      <w:b/>
      <w:kern w:val="28"/>
      <w:sz w:val="36"/>
      <w:szCs w:val="20"/>
    </w:rPr>
  </w:style>
  <w:style w:type="paragraph" w:styleId="24">
    <w:name w:val="heading 2"/>
    <w:aliases w:val="H2"/>
    <w:basedOn w:val="a6"/>
    <w:next w:val="a6"/>
    <w:link w:val="25"/>
    <w:uiPriority w:val="99"/>
    <w:qFormat/>
    <w:rsid w:val="004523DC"/>
    <w:pPr>
      <w:keepNext/>
      <w:spacing w:after="60"/>
      <w:jc w:val="center"/>
      <w:outlineLvl w:val="1"/>
    </w:pPr>
    <w:rPr>
      <w:b/>
      <w:sz w:val="30"/>
      <w:szCs w:val="20"/>
    </w:rPr>
  </w:style>
  <w:style w:type="paragraph" w:styleId="33">
    <w:name w:val="heading 3"/>
    <w:aliases w:val=" Знак2 Знак Знак,Заголовок 3 Знак1 Знак, Знак2 Знак Знак Знак, Знак2 Знак Знак1,Знак2 Знак Знак,Знак2 Знак Знак Знак,Знак2 Знак Знак1"/>
    <w:basedOn w:val="a6"/>
    <w:next w:val="a6"/>
    <w:link w:val="310"/>
    <w:qFormat/>
    <w:rsid w:val="004523DC"/>
    <w:pPr>
      <w:keepNext/>
      <w:spacing w:before="240" w:after="60"/>
      <w:jc w:val="both"/>
      <w:outlineLvl w:val="2"/>
    </w:pPr>
    <w:rPr>
      <w:rFonts w:ascii="Arial" w:hAnsi="Arial"/>
      <w:b/>
      <w:szCs w:val="20"/>
    </w:rPr>
  </w:style>
  <w:style w:type="paragraph" w:styleId="42">
    <w:name w:val="heading 4"/>
    <w:aliases w:val="Заголовок 4 Знак1 Знак, Знак1 Знак Знак1,Знак1 Знак Знак1"/>
    <w:basedOn w:val="a6"/>
    <w:next w:val="a6"/>
    <w:link w:val="410"/>
    <w:qFormat/>
    <w:rsid w:val="004523DC"/>
    <w:pPr>
      <w:keepNext/>
      <w:numPr>
        <w:ilvl w:val="3"/>
        <w:numId w:val="10"/>
      </w:numPr>
      <w:spacing w:before="240" w:after="60"/>
      <w:jc w:val="both"/>
      <w:outlineLvl w:val="3"/>
    </w:pPr>
    <w:rPr>
      <w:rFonts w:ascii="Arial" w:hAnsi="Arial"/>
      <w:szCs w:val="20"/>
    </w:rPr>
  </w:style>
  <w:style w:type="paragraph" w:styleId="52">
    <w:name w:val="heading 5"/>
    <w:basedOn w:val="a6"/>
    <w:next w:val="a6"/>
    <w:link w:val="53"/>
    <w:qFormat/>
    <w:rsid w:val="004523DC"/>
    <w:pPr>
      <w:numPr>
        <w:ilvl w:val="4"/>
        <w:numId w:val="10"/>
      </w:numPr>
      <w:spacing w:before="240" w:after="60"/>
      <w:jc w:val="both"/>
      <w:outlineLvl w:val="4"/>
    </w:pPr>
    <w:rPr>
      <w:sz w:val="22"/>
      <w:szCs w:val="20"/>
    </w:rPr>
  </w:style>
  <w:style w:type="paragraph" w:styleId="6">
    <w:name w:val="heading 6"/>
    <w:basedOn w:val="a6"/>
    <w:next w:val="a6"/>
    <w:link w:val="60"/>
    <w:qFormat/>
    <w:rsid w:val="004523DC"/>
    <w:pPr>
      <w:numPr>
        <w:ilvl w:val="5"/>
        <w:numId w:val="10"/>
      </w:numPr>
      <w:spacing w:before="240" w:after="60"/>
      <w:jc w:val="both"/>
      <w:outlineLvl w:val="5"/>
    </w:pPr>
    <w:rPr>
      <w:i/>
      <w:sz w:val="22"/>
      <w:szCs w:val="20"/>
    </w:rPr>
  </w:style>
  <w:style w:type="paragraph" w:styleId="7">
    <w:name w:val="heading 7"/>
    <w:basedOn w:val="a6"/>
    <w:next w:val="a6"/>
    <w:link w:val="70"/>
    <w:qFormat/>
    <w:rsid w:val="004523DC"/>
    <w:pPr>
      <w:numPr>
        <w:ilvl w:val="6"/>
        <w:numId w:val="10"/>
      </w:numPr>
      <w:spacing w:before="240" w:after="60"/>
      <w:jc w:val="both"/>
      <w:outlineLvl w:val="6"/>
    </w:pPr>
    <w:rPr>
      <w:rFonts w:ascii="Arial" w:hAnsi="Arial"/>
      <w:sz w:val="20"/>
      <w:szCs w:val="20"/>
    </w:rPr>
  </w:style>
  <w:style w:type="paragraph" w:styleId="8">
    <w:name w:val="heading 8"/>
    <w:basedOn w:val="a6"/>
    <w:next w:val="a6"/>
    <w:link w:val="80"/>
    <w:qFormat/>
    <w:rsid w:val="004523DC"/>
    <w:pPr>
      <w:numPr>
        <w:ilvl w:val="7"/>
        <w:numId w:val="10"/>
      </w:numPr>
      <w:spacing w:before="240" w:after="60"/>
      <w:jc w:val="both"/>
      <w:outlineLvl w:val="7"/>
    </w:pPr>
    <w:rPr>
      <w:rFonts w:ascii="Arial" w:hAnsi="Arial"/>
      <w:i/>
      <w:sz w:val="20"/>
      <w:szCs w:val="20"/>
    </w:rPr>
  </w:style>
  <w:style w:type="paragraph" w:styleId="9">
    <w:name w:val="heading 9"/>
    <w:basedOn w:val="a6"/>
    <w:next w:val="a6"/>
    <w:link w:val="90"/>
    <w:qFormat/>
    <w:rsid w:val="004523DC"/>
    <w:pPr>
      <w:numPr>
        <w:ilvl w:val="8"/>
        <w:numId w:val="10"/>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uiPriority w:val="9"/>
    <w:rsid w:val="004523DC"/>
    <w:rPr>
      <w:rFonts w:asciiTheme="majorHAnsi" w:eastAsiaTheme="majorEastAsia" w:hAnsiTheme="majorHAnsi" w:cstheme="majorBidi"/>
      <w:b/>
      <w:bCs/>
      <w:color w:val="365F91" w:themeColor="accent1" w:themeShade="BF"/>
      <w:sz w:val="28"/>
      <w:szCs w:val="28"/>
      <w:lang w:eastAsia="ru-RU"/>
    </w:rPr>
  </w:style>
  <w:style w:type="character" w:customStyle="1" w:styleId="25">
    <w:name w:val="Заголовок 2 Знак"/>
    <w:aliases w:val="H2 Знак"/>
    <w:basedOn w:val="a7"/>
    <w:link w:val="24"/>
    <w:uiPriority w:val="99"/>
    <w:rsid w:val="004523DC"/>
    <w:rPr>
      <w:rFonts w:ascii="Times New Roman" w:eastAsia="Times New Roman" w:hAnsi="Times New Roman" w:cs="Times New Roman"/>
      <w:b/>
      <w:sz w:val="30"/>
      <w:szCs w:val="20"/>
      <w:lang w:eastAsia="ru-RU"/>
    </w:rPr>
  </w:style>
  <w:style w:type="character" w:customStyle="1" w:styleId="34">
    <w:name w:val="Заголовок 3 Знак"/>
    <w:aliases w:val="Знак2 Знак Знак Знак2,Заголовок 3 Знак1 Знак Знак1,Знак2 Знак Знак Знак Знак1,Знак2 Знак Знак1 Знак1"/>
    <w:basedOn w:val="a7"/>
    <w:uiPriority w:val="9"/>
    <w:rsid w:val="004523DC"/>
    <w:rPr>
      <w:rFonts w:asciiTheme="majorHAnsi" w:eastAsiaTheme="majorEastAsia" w:hAnsiTheme="majorHAnsi" w:cstheme="majorBidi"/>
      <w:b/>
      <w:bCs/>
      <w:color w:val="4F81BD" w:themeColor="accent1"/>
      <w:sz w:val="24"/>
      <w:szCs w:val="24"/>
      <w:lang w:eastAsia="ru-RU"/>
    </w:rPr>
  </w:style>
  <w:style w:type="character" w:customStyle="1" w:styleId="43">
    <w:name w:val="Заголовок 4 Знак"/>
    <w:aliases w:val="Заголовок 4 Знак1 Знак Знак1,Знак1 Знак Знак1 Знак1"/>
    <w:basedOn w:val="a7"/>
    <w:uiPriority w:val="9"/>
    <w:semiHidden/>
    <w:rsid w:val="004523DC"/>
    <w:rPr>
      <w:rFonts w:asciiTheme="majorHAnsi" w:eastAsiaTheme="majorEastAsia" w:hAnsiTheme="majorHAnsi" w:cstheme="majorBidi"/>
      <w:b/>
      <w:bCs/>
      <w:i/>
      <w:iCs/>
      <w:color w:val="4F81BD" w:themeColor="accent1"/>
      <w:sz w:val="24"/>
      <w:szCs w:val="24"/>
      <w:lang w:eastAsia="ru-RU"/>
    </w:rPr>
  </w:style>
  <w:style w:type="character" w:customStyle="1" w:styleId="53">
    <w:name w:val="Заголовок 5 Знак"/>
    <w:basedOn w:val="a7"/>
    <w:link w:val="52"/>
    <w:rsid w:val="004523DC"/>
    <w:rPr>
      <w:rFonts w:ascii="Times New Roman" w:eastAsia="Times New Roman" w:hAnsi="Times New Roman" w:cs="Times New Roman"/>
      <w:szCs w:val="20"/>
      <w:lang w:eastAsia="ru-RU"/>
    </w:rPr>
  </w:style>
  <w:style w:type="character" w:customStyle="1" w:styleId="60">
    <w:name w:val="Заголовок 6 Знак"/>
    <w:basedOn w:val="a7"/>
    <w:link w:val="6"/>
    <w:rsid w:val="004523DC"/>
    <w:rPr>
      <w:rFonts w:ascii="Times New Roman" w:eastAsia="Times New Roman" w:hAnsi="Times New Roman" w:cs="Times New Roman"/>
      <w:i/>
      <w:szCs w:val="20"/>
      <w:lang w:eastAsia="ru-RU"/>
    </w:rPr>
  </w:style>
  <w:style w:type="character" w:customStyle="1" w:styleId="70">
    <w:name w:val="Заголовок 7 Знак"/>
    <w:basedOn w:val="a7"/>
    <w:link w:val="7"/>
    <w:rsid w:val="004523DC"/>
    <w:rPr>
      <w:rFonts w:ascii="Arial" w:eastAsia="Times New Roman" w:hAnsi="Arial" w:cs="Times New Roman"/>
      <w:sz w:val="20"/>
      <w:szCs w:val="20"/>
      <w:lang w:eastAsia="ru-RU"/>
    </w:rPr>
  </w:style>
  <w:style w:type="character" w:customStyle="1" w:styleId="80">
    <w:name w:val="Заголовок 8 Знак"/>
    <w:basedOn w:val="a7"/>
    <w:link w:val="8"/>
    <w:rsid w:val="004523DC"/>
    <w:rPr>
      <w:rFonts w:ascii="Arial" w:eastAsia="Times New Roman" w:hAnsi="Arial" w:cs="Times New Roman"/>
      <w:i/>
      <w:sz w:val="20"/>
      <w:szCs w:val="20"/>
      <w:lang w:eastAsia="ru-RU"/>
    </w:rPr>
  </w:style>
  <w:style w:type="character" w:customStyle="1" w:styleId="90">
    <w:name w:val="Заголовок 9 Знак"/>
    <w:basedOn w:val="a7"/>
    <w:link w:val="9"/>
    <w:rsid w:val="004523DC"/>
    <w:rPr>
      <w:rFonts w:ascii="Arial" w:eastAsia="Times New Roman" w:hAnsi="Arial" w:cs="Times New Roman"/>
      <w:b/>
      <w:i/>
      <w:sz w:val="18"/>
      <w:szCs w:val="20"/>
      <w:lang w:eastAsia="ru-RU"/>
    </w:rPr>
  </w:style>
  <w:style w:type="paragraph" w:customStyle="1" w:styleId="ConsPlusTitle">
    <w:name w:val="ConsPlusTitle"/>
    <w:rsid w:val="004523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523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523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6"/>
    <w:rsid w:val="004523DC"/>
    <w:pPr>
      <w:spacing w:after="160" w:line="240" w:lineRule="exact"/>
    </w:pPr>
    <w:rPr>
      <w:sz w:val="20"/>
      <w:szCs w:val="20"/>
    </w:rPr>
  </w:style>
  <w:style w:type="paragraph" w:customStyle="1" w:styleId="aa">
    <w:name w:val="Знак Знак Знак Знак"/>
    <w:basedOn w:val="a6"/>
    <w:rsid w:val="004523DC"/>
    <w:pPr>
      <w:spacing w:before="100" w:beforeAutospacing="1" w:after="100" w:afterAutospacing="1"/>
      <w:jc w:val="both"/>
    </w:pPr>
    <w:rPr>
      <w:rFonts w:ascii="Tahoma" w:hAnsi="Tahoma" w:cs="Tahoma"/>
      <w:sz w:val="20"/>
      <w:szCs w:val="20"/>
      <w:lang w:val="en-US" w:eastAsia="en-US"/>
    </w:rPr>
  </w:style>
  <w:style w:type="table" w:styleId="ab">
    <w:name w:val="Table Grid"/>
    <w:basedOn w:val="a8"/>
    <w:uiPriority w:val="59"/>
    <w:rsid w:val="00452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6"/>
    <w:link w:val="ad"/>
    <w:rsid w:val="004523DC"/>
    <w:pPr>
      <w:spacing w:before="60"/>
      <w:ind w:firstLine="851"/>
      <w:jc w:val="both"/>
    </w:pPr>
    <w:rPr>
      <w:szCs w:val="20"/>
    </w:rPr>
  </w:style>
  <w:style w:type="character" w:customStyle="1" w:styleId="ad">
    <w:name w:val="Основной текст с отступом Знак"/>
    <w:basedOn w:val="a7"/>
    <w:link w:val="ac"/>
    <w:rsid w:val="004523DC"/>
    <w:rPr>
      <w:rFonts w:ascii="Times New Roman" w:eastAsia="Times New Roman" w:hAnsi="Times New Roman" w:cs="Times New Roman"/>
      <w:sz w:val="24"/>
      <w:szCs w:val="20"/>
      <w:lang w:eastAsia="ru-RU"/>
    </w:rPr>
  </w:style>
  <w:style w:type="paragraph" w:styleId="22">
    <w:name w:val="Body Text 2"/>
    <w:basedOn w:val="a6"/>
    <w:link w:val="26"/>
    <w:rsid w:val="004523DC"/>
    <w:pPr>
      <w:numPr>
        <w:ilvl w:val="1"/>
        <w:numId w:val="13"/>
      </w:numPr>
      <w:spacing w:after="60"/>
      <w:jc w:val="both"/>
    </w:pPr>
    <w:rPr>
      <w:szCs w:val="20"/>
    </w:rPr>
  </w:style>
  <w:style w:type="character" w:customStyle="1" w:styleId="26">
    <w:name w:val="Основной текст 2 Знак"/>
    <w:basedOn w:val="a7"/>
    <w:link w:val="22"/>
    <w:rsid w:val="004523DC"/>
    <w:rPr>
      <w:rFonts w:ascii="Times New Roman" w:eastAsia="Times New Roman" w:hAnsi="Times New Roman" w:cs="Times New Roman"/>
      <w:sz w:val="24"/>
      <w:szCs w:val="20"/>
      <w:lang w:eastAsia="ru-RU"/>
    </w:rPr>
  </w:style>
  <w:style w:type="paragraph" w:styleId="ae">
    <w:name w:val="List Bullet"/>
    <w:basedOn w:val="a6"/>
    <w:autoRedefine/>
    <w:rsid w:val="004523DC"/>
    <w:pPr>
      <w:widowControl w:val="0"/>
      <w:spacing w:after="60"/>
      <w:jc w:val="both"/>
    </w:pPr>
  </w:style>
  <w:style w:type="paragraph" w:styleId="20">
    <w:name w:val="List Bullet 2"/>
    <w:basedOn w:val="a6"/>
    <w:autoRedefine/>
    <w:rsid w:val="004523DC"/>
    <w:pPr>
      <w:numPr>
        <w:numId w:val="1"/>
      </w:numPr>
      <w:tabs>
        <w:tab w:val="clear" w:pos="643"/>
        <w:tab w:val="num" w:pos="360"/>
      </w:tabs>
      <w:spacing w:after="60"/>
      <w:ind w:left="0" w:firstLine="0"/>
      <w:jc w:val="both"/>
    </w:pPr>
    <w:rPr>
      <w:szCs w:val="20"/>
    </w:rPr>
  </w:style>
  <w:style w:type="paragraph" w:styleId="30">
    <w:name w:val="List Bullet 3"/>
    <w:basedOn w:val="a6"/>
    <w:autoRedefine/>
    <w:rsid w:val="004523DC"/>
    <w:pPr>
      <w:numPr>
        <w:numId w:val="2"/>
      </w:numPr>
      <w:spacing w:after="60"/>
      <w:jc w:val="both"/>
    </w:pPr>
    <w:rPr>
      <w:szCs w:val="20"/>
    </w:rPr>
  </w:style>
  <w:style w:type="paragraph" w:styleId="40">
    <w:name w:val="List Bullet 4"/>
    <w:basedOn w:val="a6"/>
    <w:autoRedefine/>
    <w:rsid w:val="004523DC"/>
    <w:pPr>
      <w:numPr>
        <w:numId w:val="3"/>
      </w:numPr>
      <w:spacing w:after="60"/>
      <w:jc w:val="both"/>
    </w:pPr>
    <w:rPr>
      <w:szCs w:val="20"/>
    </w:rPr>
  </w:style>
  <w:style w:type="paragraph" w:styleId="50">
    <w:name w:val="List Bullet 5"/>
    <w:basedOn w:val="a6"/>
    <w:autoRedefine/>
    <w:rsid w:val="004523DC"/>
    <w:pPr>
      <w:numPr>
        <w:numId w:val="4"/>
      </w:numPr>
      <w:spacing w:after="60"/>
      <w:jc w:val="both"/>
    </w:pPr>
    <w:rPr>
      <w:szCs w:val="20"/>
    </w:rPr>
  </w:style>
  <w:style w:type="paragraph" w:styleId="a">
    <w:name w:val="List Number"/>
    <w:basedOn w:val="a6"/>
    <w:rsid w:val="004523DC"/>
    <w:pPr>
      <w:numPr>
        <w:numId w:val="5"/>
      </w:numPr>
      <w:spacing w:after="60"/>
      <w:jc w:val="both"/>
    </w:pPr>
    <w:rPr>
      <w:szCs w:val="20"/>
    </w:rPr>
  </w:style>
  <w:style w:type="paragraph" w:styleId="2">
    <w:name w:val="List Number 2"/>
    <w:basedOn w:val="a6"/>
    <w:rsid w:val="004523DC"/>
    <w:pPr>
      <w:numPr>
        <w:numId w:val="6"/>
      </w:numPr>
      <w:spacing w:after="60"/>
      <w:jc w:val="both"/>
    </w:pPr>
    <w:rPr>
      <w:szCs w:val="20"/>
    </w:rPr>
  </w:style>
  <w:style w:type="paragraph" w:styleId="3">
    <w:name w:val="List Number 3"/>
    <w:basedOn w:val="a6"/>
    <w:rsid w:val="004523DC"/>
    <w:pPr>
      <w:numPr>
        <w:numId w:val="7"/>
      </w:numPr>
      <w:spacing w:after="60"/>
      <w:jc w:val="both"/>
    </w:pPr>
    <w:rPr>
      <w:szCs w:val="20"/>
    </w:rPr>
  </w:style>
  <w:style w:type="paragraph" w:styleId="4">
    <w:name w:val="List Number 4"/>
    <w:basedOn w:val="a6"/>
    <w:rsid w:val="004523DC"/>
    <w:pPr>
      <w:numPr>
        <w:numId w:val="8"/>
      </w:numPr>
      <w:spacing w:after="60"/>
      <w:jc w:val="both"/>
    </w:pPr>
    <w:rPr>
      <w:szCs w:val="20"/>
    </w:rPr>
  </w:style>
  <w:style w:type="paragraph" w:styleId="5">
    <w:name w:val="List Number 5"/>
    <w:basedOn w:val="a6"/>
    <w:rsid w:val="004523DC"/>
    <w:pPr>
      <w:numPr>
        <w:numId w:val="9"/>
      </w:numPr>
      <w:spacing w:after="60"/>
      <w:jc w:val="both"/>
    </w:pPr>
    <w:rPr>
      <w:szCs w:val="20"/>
    </w:rPr>
  </w:style>
  <w:style w:type="paragraph" w:customStyle="1" w:styleId="a5">
    <w:name w:val="Раздел"/>
    <w:basedOn w:val="a6"/>
    <w:semiHidden/>
    <w:rsid w:val="004523DC"/>
    <w:pPr>
      <w:numPr>
        <w:ilvl w:val="1"/>
        <w:numId w:val="11"/>
      </w:numPr>
      <w:spacing w:before="120" w:after="120"/>
      <w:jc w:val="center"/>
    </w:pPr>
    <w:rPr>
      <w:rFonts w:ascii="Arial Narrow" w:hAnsi="Arial Narrow"/>
      <w:b/>
      <w:sz w:val="28"/>
      <w:szCs w:val="20"/>
    </w:rPr>
  </w:style>
  <w:style w:type="paragraph" w:customStyle="1" w:styleId="af">
    <w:name w:val="Часть"/>
    <w:basedOn w:val="a6"/>
    <w:semiHidden/>
    <w:rsid w:val="004523DC"/>
    <w:pPr>
      <w:spacing w:after="60"/>
      <w:jc w:val="center"/>
    </w:pPr>
    <w:rPr>
      <w:rFonts w:ascii="Arial" w:hAnsi="Arial"/>
      <w:b/>
      <w:caps/>
      <w:sz w:val="32"/>
      <w:szCs w:val="20"/>
    </w:rPr>
  </w:style>
  <w:style w:type="paragraph" w:customStyle="1" w:styleId="32">
    <w:name w:val="Раздел 3"/>
    <w:basedOn w:val="a6"/>
    <w:semiHidden/>
    <w:rsid w:val="004523DC"/>
    <w:pPr>
      <w:numPr>
        <w:numId w:val="12"/>
      </w:numPr>
      <w:spacing w:before="120" w:after="120"/>
      <w:jc w:val="center"/>
    </w:pPr>
    <w:rPr>
      <w:b/>
      <w:szCs w:val="20"/>
    </w:rPr>
  </w:style>
  <w:style w:type="paragraph" w:customStyle="1" w:styleId="a2">
    <w:name w:val="Условия контракта"/>
    <w:basedOn w:val="a6"/>
    <w:rsid w:val="004523DC"/>
    <w:pPr>
      <w:numPr>
        <w:numId w:val="13"/>
      </w:numPr>
      <w:spacing w:before="240" w:after="120"/>
      <w:jc w:val="both"/>
    </w:pPr>
    <w:rPr>
      <w:b/>
      <w:szCs w:val="20"/>
    </w:rPr>
  </w:style>
  <w:style w:type="paragraph" w:customStyle="1" w:styleId="Instruction">
    <w:name w:val="Instruction"/>
    <w:basedOn w:val="22"/>
    <w:semiHidden/>
    <w:rsid w:val="004523DC"/>
    <w:pPr>
      <w:numPr>
        <w:ilvl w:val="0"/>
        <w:numId w:val="0"/>
      </w:numPr>
      <w:tabs>
        <w:tab w:val="num" w:pos="360"/>
      </w:tabs>
      <w:spacing w:before="180"/>
      <w:ind w:left="360" w:hanging="360"/>
    </w:pPr>
    <w:rPr>
      <w:b/>
    </w:rPr>
  </w:style>
  <w:style w:type="paragraph" w:styleId="af0">
    <w:name w:val="Title"/>
    <w:basedOn w:val="a6"/>
    <w:link w:val="af1"/>
    <w:qFormat/>
    <w:rsid w:val="004523DC"/>
    <w:pPr>
      <w:spacing w:before="240" w:after="60"/>
      <w:jc w:val="center"/>
      <w:outlineLvl w:val="0"/>
    </w:pPr>
    <w:rPr>
      <w:rFonts w:ascii="Arial" w:hAnsi="Arial"/>
      <w:b/>
      <w:kern w:val="28"/>
      <w:sz w:val="32"/>
      <w:szCs w:val="20"/>
    </w:rPr>
  </w:style>
  <w:style w:type="character" w:customStyle="1" w:styleId="af1">
    <w:name w:val="Название Знак"/>
    <w:basedOn w:val="a7"/>
    <w:link w:val="af0"/>
    <w:rsid w:val="004523DC"/>
    <w:rPr>
      <w:rFonts w:ascii="Arial" w:eastAsia="Times New Roman" w:hAnsi="Arial" w:cs="Times New Roman"/>
      <w:b/>
      <w:kern w:val="28"/>
      <w:sz w:val="32"/>
      <w:szCs w:val="20"/>
      <w:lang w:eastAsia="ru-RU"/>
    </w:rPr>
  </w:style>
  <w:style w:type="paragraph" w:styleId="af2">
    <w:name w:val="Subtitle"/>
    <w:basedOn w:val="a6"/>
    <w:link w:val="af3"/>
    <w:qFormat/>
    <w:rsid w:val="004523DC"/>
    <w:pPr>
      <w:spacing w:after="60"/>
      <w:jc w:val="center"/>
      <w:outlineLvl w:val="1"/>
    </w:pPr>
    <w:rPr>
      <w:rFonts w:ascii="Arial" w:hAnsi="Arial"/>
      <w:szCs w:val="20"/>
    </w:rPr>
  </w:style>
  <w:style w:type="character" w:customStyle="1" w:styleId="af3">
    <w:name w:val="Подзаголовок Знак"/>
    <w:basedOn w:val="a7"/>
    <w:link w:val="af2"/>
    <w:rsid w:val="004523DC"/>
    <w:rPr>
      <w:rFonts w:ascii="Arial" w:eastAsia="Times New Roman" w:hAnsi="Arial" w:cs="Times New Roman"/>
      <w:sz w:val="24"/>
      <w:szCs w:val="20"/>
      <w:lang w:eastAsia="ru-RU"/>
    </w:rPr>
  </w:style>
  <w:style w:type="paragraph" w:customStyle="1" w:styleId="af4">
    <w:name w:val="Тендерные данные"/>
    <w:basedOn w:val="a6"/>
    <w:semiHidden/>
    <w:rsid w:val="004523DC"/>
    <w:pPr>
      <w:tabs>
        <w:tab w:val="left" w:pos="1985"/>
      </w:tabs>
      <w:spacing w:before="120" w:after="60"/>
      <w:jc w:val="both"/>
    </w:pPr>
    <w:rPr>
      <w:b/>
      <w:szCs w:val="20"/>
    </w:rPr>
  </w:style>
  <w:style w:type="paragraph" w:styleId="35">
    <w:name w:val="toc 3"/>
    <w:basedOn w:val="a6"/>
    <w:next w:val="a6"/>
    <w:autoRedefine/>
    <w:uiPriority w:val="39"/>
    <w:rsid w:val="004523DC"/>
    <w:pPr>
      <w:tabs>
        <w:tab w:val="left" w:pos="1680"/>
        <w:tab w:val="right" w:leader="dot" w:pos="10148"/>
      </w:tabs>
      <w:spacing w:before="100"/>
      <w:jc w:val="center"/>
    </w:pPr>
    <w:rPr>
      <w:b/>
      <w:kern w:val="28"/>
    </w:rPr>
  </w:style>
  <w:style w:type="paragraph" w:styleId="14">
    <w:name w:val="toc 1"/>
    <w:basedOn w:val="a6"/>
    <w:next w:val="a6"/>
    <w:autoRedefine/>
    <w:uiPriority w:val="39"/>
    <w:rsid w:val="004523DC"/>
    <w:pPr>
      <w:tabs>
        <w:tab w:val="left" w:pos="1440"/>
        <w:tab w:val="right" w:leader="dot" w:pos="10148"/>
      </w:tabs>
      <w:spacing w:before="100"/>
    </w:pPr>
    <w:rPr>
      <w:rFonts w:ascii="Verdana" w:hAnsi="Verdana" w:cs="Arial"/>
      <w:b/>
      <w:bCs/>
      <w:caps/>
      <w:noProof/>
      <w:color w:val="FF0000"/>
      <w:sz w:val="20"/>
      <w:szCs w:val="20"/>
    </w:rPr>
  </w:style>
  <w:style w:type="paragraph" w:styleId="27">
    <w:name w:val="toc 2"/>
    <w:basedOn w:val="a6"/>
    <w:next w:val="a6"/>
    <w:autoRedefine/>
    <w:uiPriority w:val="39"/>
    <w:rsid w:val="004523DC"/>
    <w:pPr>
      <w:tabs>
        <w:tab w:val="right" w:leader="dot" w:pos="10148"/>
      </w:tabs>
      <w:spacing w:before="100"/>
      <w:ind w:left="360"/>
    </w:pPr>
    <w:rPr>
      <w:b/>
      <w:bCs/>
      <w:sz w:val="20"/>
      <w:szCs w:val="20"/>
    </w:rPr>
  </w:style>
  <w:style w:type="paragraph" w:styleId="af5">
    <w:name w:val="Date"/>
    <w:basedOn w:val="a6"/>
    <w:next w:val="a6"/>
    <w:link w:val="af6"/>
    <w:rsid w:val="004523DC"/>
    <w:pPr>
      <w:spacing w:after="60"/>
      <w:jc w:val="both"/>
    </w:pPr>
    <w:rPr>
      <w:szCs w:val="20"/>
    </w:rPr>
  </w:style>
  <w:style w:type="character" w:customStyle="1" w:styleId="af6">
    <w:name w:val="Дата Знак"/>
    <w:basedOn w:val="a7"/>
    <w:link w:val="af5"/>
    <w:rsid w:val="004523DC"/>
    <w:rPr>
      <w:rFonts w:ascii="Times New Roman" w:eastAsia="Times New Roman" w:hAnsi="Times New Roman" w:cs="Times New Roman"/>
      <w:sz w:val="24"/>
      <w:szCs w:val="20"/>
      <w:lang w:eastAsia="ru-RU"/>
    </w:rPr>
  </w:style>
  <w:style w:type="paragraph" w:customStyle="1" w:styleId="af7">
    <w:name w:val="Îáû÷íûé"/>
    <w:semiHidden/>
    <w:rsid w:val="004523DC"/>
    <w:pPr>
      <w:spacing w:after="0" w:line="240" w:lineRule="auto"/>
    </w:pPr>
    <w:rPr>
      <w:rFonts w:ascii="Times New Roman" w:eastAsia="Times New Roman" w:hAnsi="Times New Roman" w:cs="Times New Roman"/>
      <w:sz w:val="20"/>
      <w:szCs w:val="20"/>
      <w:lang w:eastAsia="ru-RU"/>
    </w:rPr>
  </w:style>
  <w:style w:type="paragraph" w:customStyle="1" w:styleId="af8">
    <w:name w:val="Íîðìàëüíûé"/>
    <w:semiHidden/>
    <w:rsid w:val="004523DC"/>
    <w:pPr>
      <w:spacing w:after="0" w:line="240" w:lineRule="auto"/>
    </w:pPr>
    <w:rPr>
      <w:rFonts w:ascii="Courier" w:eastAsia="Times New Roman" w:hAnsi="Courier" w:cs="Times New Roman"/>
      <w:sz w:val="24"/>
      <w:szCs w:val="20"/>
      <w:lang w:val="en-GB" w:eastAsia="ru-RU"/>
    </w:rPr>
  </w:style>
  <w:style w:type="paragraph" w:styleId="af9">
    <w:name w:val="Body Text"/>
    <w:aliases w:val="Знак5"/>
    <w:basedOn w:val="a6"/>
    <w:link w:val="afa"/>
    <w:rsid w:val="004523DC"/>
    <w:pPr>
      <w:spacing w:after="120"/>
      <w:jc w:val="both"/>
    </w:pPr>
    <w:rPr>
      <w:szCs w:val="20"/>
    </w:rPr>
  </w:style>
  <w:style w:type="character" w:customStyle="1" w:styleId="afa">
    <w:name w:val="Основной текст Знак"/>
    <w:aliases w:val="Знак5 Знак1"/>
    <w:basedOn w:val="a7"/>
    <w:link w:val="af9"/>
    <w:rsid w:val="004523DC"/>
    <w:rPr>
      <w:rFonts w:ascii="Times New Roman" w:eastAsia="Times New Roman" w:hAnsi="Times New Roman" w:cs="Times New Roman"/>
      <w:sz w:val="24"/>
      <w:szCs w:val="20"/>
      <w:lang w:eastAsia="ru-RU"/>
    </w:rPr>
  </w:style>
  <w:style w:type="paragraph" w:customStyle="1" w:styleId="afb">
    <w:name w:val="Подраздел"/>
    <w:basedOn w:val="a6"/>
    <w:semiHidden/>
    <w:rsid w:val="004523DC"/>
    <w:pPr>
      <w:suppressAutoHyphens/>
      <w:spacing w:before="240" w:after="120"/>
      <w:jc w:val="center"/>
    </w:pPr>
    <w:rPr>
      <w:rFonts w:ascii="TimesDL" w:hAnsi="TimesDL"/>
      <w:b/>
      <w:smallCaps/>
      <w:spacing w:val="-2"/>
      <w:szCs w:val="20"/>
    </w:rPr>
  </w:style>
  <w:style w:type="paragraph" w:styleId="28">
    <w:name w:val="Body Text Indent 2"/>
    <w:aliases w:val=" Знак, Знак Знак,Знак Знак"/>
    <w:basedOn w:val="a6"/>
    <w:link w:val="29"/>
    <w:rsid w:val="004523DC"/>
    <w:pPr>
      <w:spacing w:after="120" w:line="480" w:lineRule="auto"/>
      <w:ind w:left="283"/>
      <w:jc w:val="both"/>
    </w:pPr>
    <w:rPr>
      <w:rFonts w:ascii="Arial" w:hAnsi="Arial"/>
    </w:rPr>
  </w:style>
  <w:style w:type="character" w:customStyle="1" w:styleId="29">
    <w:name w:val="Основной текст с отступом 2 Знак"/>
    <w:aliases w:val=" Знак Знак1, Знак Знак Знак,Знак Знак Знак2"/>
    <w:basedOn w:val="a7"/>
    <w:link w:val="28"/>
    <w:rsid w:val="004523DC"/>
    <w:rPr>
      <w:rFonts w:ascii="Arial" w:eastAsia="Times New Roman" w:hAnsi="Arial" w:cs="Times New Roman"/>
      <w:sz w:val="24"/>
      <w:szCs w:val="24"/>
      <w:lang w:eastAsia="ru-RU"/>
    </w:rPr>
  </w:style>
  <w:style w:type="paragraph" w:styleId="36">
    <w:name w:val="Body Text Indent 3"/>
    <w:basedOn w:val="a6"/>
    <w:link w:val="37"/>
    <w:rsid w:val="004523DC"/>
    <w:pPr>
      <w:spacing w:after="120"/>
      <w:ind w:left="283"/>
      <w:jc w:val="both"/>
    </w:pPr>
    <w:rPr>
      <w:sz w:val="16"/>
      <w:szCs w:val="20"/>
    </w:rPr>
  </w:style>
  <w:style w:type="character" w:customStyle="1" w:styleId="37">
    <w:name w:val="Основной текст с отступом 3 Знак"/>
    <w:basedOn w:val="a7"/>
    <w:link w:val="36"/>
    <w:rsid w:val="004523DC"/>
    <w:rPr>
      <w:rFonts w:ascii="Times New Roman" w:eastAsia="Times New Roman" w:hAnsi="Times New Roman" w:cs="Times New Roman"/>
      <w:sz w:val="16"/>
      <w:szCs w:val="20"/>
      <w:lang w:eastAsia="ru-RU"/>
    </w:rPr>
  </w:style>
  <w:style w:type="paragraph" w:styleId="afc">
    <w:name w:val="header"/>
    <w:basedOn w:val="a6"/>
    <w:link w:val="afd"/>
    <w:rsid w:val="004523DC"/>
    <w:pPr>
      <w:tabs>
        <w:tab w:val="center" w:pos="4153"/>
        <w:tab w:val="right" w:pos="8306"/>
      </w:tabs>
      <w:spacing w:before="120" w:after="120"/>
      <w:jc w:val="both"/>
    </w:pPr>
    <w:rPr>
      <w:rFonts w:ascii="Arial" w:hAnsi="Arial"/>
      <w:noProof/>
      <w:szCs w:val="20"/>
    </w:rPr>
  </w:style>
  <w:style w:type="character" w:customStyle="1" w:styleId="afd">
    <w:name w:val="Верхний колонтитул Знак"/>
    <w:basedOn w:val="a7"/>
    <w:link w:val="afc"/>
    <w:rsid w:val="004523DC"/>
    <w:rPr>
      <w:rFonts w:ascii="Arial" w:eastAsia="Times New Roman" w:hAnsi="Arial" w:cs="Times New Roman"/>
      <w:noProof/>
      <w:sz w:val="24"/>
      <w:szCs w:val="20"/>
    </w:rPr>
  </w:style>
  <w:style w:type="paragraph" w:styleId="afe">
    <w:name w:val="Block Text"/>
    <w:basedOn w:val="a6"/>
    <w:rsid w:val="004523DC"/>
    <w:pPr>
      <w:spacing w:after="120"/>
      <w:ind w:left="1440" w:right="1440"/>
      <w:jc w:val="both"/>
    </w:pPr>
    <w:rPr>
      <w:szCs w:val="20"/>
    </w:rPr>
  </w:style>
  <w:style w:type="character" w:styleId="aff">
    <w:name w:val="footnote reference"/>
    <w:rsid w:val="004523DC"/>
    <w:rPr>
      <w:rFonts w:ascii="Times New Roman" w:hAnsi="Times New Roman"/>
      <w:vertAlign w:val="superscript"/>
    </w:rPr>
  </w:style>
  <w:style w:type="paragraph" w:styleId="aff0">
    <w:name w:val="footnote text"/>
    <w:basedOn w:val="a6"/>
    <w:link w:val="aff1"/>
    <w:rsid w:val="004523DC"/>
    <w:pPr>
      <w:spacing w:after="60"/>
      <w:jc w:val="both"/>
    </w:pPr>
    <w:rPr>
      <w:sz w:val="20"/>
      <w:szCs w:val="20"/>
    </w:rPr>
  </w:style>
  <w:style w:type="character" w:customStyle="1" w:styleId="aff1">
    <w:name w:val="Текст сноски Знак"/>
    <w:basedOn w:val="a7"/>
    <w:link w:val="aff0"/>
    <w:rsid w:val="004523DC"/>
    <w:rPr>
      <w:rFonts w:ascii="Times New Roman" w:eastAsia="Times New Roman" w:hAnsi="Times New Roman" w:cs="Times New Roman"/>
      <w:sz w:val="20"/>
      <w:szCs w:val="20"/>
      <w:lang w:eastAsia="ru-RU"/>
    </w:rPr>
  </w:style>
  <w:style w:type="character" w:styleId="aff2">
    <w:name w:val="page number"/>
    <w:rsid w:val="004523DC"/>
    <w:rPr>
      <w:rFonts w:ascii="Times New Roman" w:hAnsi="Times New Roman"/>
    </w:rPr>
  </w:style>
  <w:style w:type="paragraph" w:styleId="aff3">
    <w:name w:val="footer"/>
    <w:basedOn w:val="a6"/>
    <w:link w:val="aff4"/>
    <w:uiPriority w:val="99"/>
    <w:rsid w:val="004523DC"/>
    <w:pPr>
      <w:tabs>
        <w:tab w:val="center" w:pos="4153"/>
        <w:tab w:val="right" w:pos="8306"/>
      </w:tabs>
      <w:spacing w:after="60"/>
      <w:jc w:val="both"/>
    </w:pPr>
    <w:rPr>
      <w:noProof/>
      <w:szCs w:val="20"/>
    </w:rPr>
  </w:style>
  <w:style w:type="character" w:customStyle="1" w:styleId="aff4">
    <w:name w:val="Нижний колонтитул Знак"/>
    <w:basedOn w:val="a7"/>
    <w:link w:val="aff3"/>
    <w:uiPriority w:val="99"/>
    <w:rsid w:val="004523DC"/>
    <w:rPr>
      <w:rFonts w:ascii="Times New Roman" w:eastAsia="Times New Roman" w:hAnsi="Times New Roman" w:cs="Times New Roman"/>
      <w:noProof/>
      <w:sz w:val="24"/>
      <w:szCs w:val="20"/>
      <w:lang w:eastAsia="ru-RU"/>
    </w:rPr>
  </w:style>
  <w:style w:type="paragraph" w:styleId="38">
    <w:name w:val="Body Text 3"/>
    <w:aliases w:val=" Знак18,Знак18"/>
    <w:basedOn w:val="a6"/>
    <w:link w:val="39"/>
    <w:rsid w:val="004523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aliases w:val=" Знак18 Знак,Знак18 Знак"/>
    <w:basedOn w:val="a7"/>
    <w:link w:val="38"/>
    <w:rsid w:val="004523DC"/>
    <w:rPr>
      <w:rFonts w:ascii="Times New Roman" w:eastAsia="Times New Roman" w:hAnsi="Times New Roman" w:cs="Times New Roman"/>
      <w:b/>
      <w:i/>
      <w:szCs w:val="24"/>
      <w:lang w:eastAsia="ru-RU"/>
    </w:rPr>
  </w:style>
  <w:style w:type="paragraph" w:styleId="aff5">
    <w:name w:val="Plain Text"/>
    <w:basedOn w:val="a6"/>
    <w:link w:val="aff6"/>
    <w:uiPriority w:val="99"/>
    <w:rsid w:val="004523DC"/>
    <w:rPr>
      <w:rFonts w:ascii="Courier New" w:hAnsi="Courier New" w:cs="Courier New"/>
      <w:sz w:val="20"/>
      <w:szCs w:val="20"/>
    </w:rPr>
  </w:style>
  <w:style w:type="character" w:customStyle="1" w:styleId="aff6">
    <w:name w:val="Текст Знак"/>
    <w:basedOn w:val="a7"/>
    <w:link w:val="aff5"/>
    <w:uiPriority w:val="99"/>
    <w:rsid w:val="004523DC"/>
    <w:rPr>
      <w:rFonts w:ascii="Courier New" w:eastAsia="Times New Roman" w:hAnsi="Courier New" w:cs="Courier New"/>
      <w:sz w:val="20"/>
      <w:szCs w:val="20"/>
      <w:lang w:eastAsia="ru-RU"/>
    </w:rPr>
  </w:style>
  <w:style w:type="paragraph" w:customStyle="1" w:styleId="ConsNormal">
    <w:name w:val="ConsNormal"/>
    <w:rsid w:val="004523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7">
    <w:name w:val="Normal (Web)"/>
    <w:aliases w:val="Обычный (Web),Обычный (веб) Знак,Знак Знак2,Обычный (веб) Знак Знак Знак1,Знак Знак Знак Знак Знак,Знак Знак1 Знак,Обычный (веб) Знак Знак Знак Знак,Знак Знак Знак1 Знак Знак,Обычный (веб) Знак Знак Знак,Знак Знак1, Знак16,Знак16"/>
    <w:basedOn w:val="a6"/>
    <w:link w:val="15"/>
    <w:qFormat/>
    <w:rsid w:val="004523DC"/>
    <w:pPr>
      <w:spacing w:before="100" w:beforeAutospacing="1" w:after="100" w:afterAutospacing="1"/>
    </w:pPr>
  </w:style>
  <w:style w:type="paragraph" w:customStyle="1" w:styleId="ConsNonformat">
    <w:name w:val="ConsNonformat"/>
    <w:rsid w:val="004523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8">
    <w:name w:val="Основной шрифт"/>
    <w:semiHidden/>
    <w:rsid w:val="004523DC"/>
  </w:style>
  <w:style w:type="numbering" w:styleId="111111">
    <w:name w:val="Outline List 2"/>
    <w:basedOn w:val="a9"/>
    <w:rsid w:val="004523DC"/>
    <w:pPr>
      <w:numPr>
        <w:numId w:val="14"/>
      </w:numPr>
    </w:pPr>
  </w:style>
  <w:style w:type="numbering" w:styleId="1ai">
    <w:name w:val="Outline List 1"/>
    <w:basedOn w:val="a9"/>
    <w:semiHidden/>
    <w:rsid w:val="004523DC"/>
    <w:pPr>
      <w:numPr>
        <w:numId w:val="15"/>
      </w:numPr>
    </w:pPr>
  </w:style>
  <w:style w:type="paragraph" w:styleId="HTML">
    <w:name w:val="HTML Address"/>
    <w:aliases w:val=" Знак15,Знак15"/>
    <w:basedOn w:val="a6"/>
    <w:link w:val="HTML0"/>
    <w:semiHidden/>
    <w:rsid w:val="004523DC"/>
    <w:pPr>
      <w:spacing w:after="60"/>
      <w:jc w:val="both"/>
    </w:pPr>
    <w:rPr>
      <w:i/>
      <w:iCs/>
    </w:rPr>
  </w:style>
  <w:style w:type="character" w:customStyle="1" w:styleId="HTML0">
    <w:name w:val="Адрес HTML Знак"/>
    <w:aliases w:val=" Знак15 Знак,Знак15 Знак"/>
    <w:basedOn w:val="a7"/>
    <w:link w:val="HTML"/>
    <w:semiHidden/>
    <w:rsid w:val="004523DC"/>
    <w:rPr>
      <w:rFonts w:ascii="Times New Roman" w:eastAsia="Times New Roman" w:hAnsi="Times New Roman" w:cs="Times New Roman"/>
      <w:i/>
      <w:iCs/>
      <w:sz w:val="24"/>
      <w:szCs w:val="24"/>
      <w:lang w:eastAsia="ru-RU"/>
    </w:rPr>
  </w:style>
  <w:style w:type="paragraph" w:styleId="aff9">
    <w:name w:val="envelope address"/>
    <w:basedOn w:val="a6"/>
    <w:rsid w:val="004523DC"/>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7"/>
    <w:semiHidden/>
    <w:rsid w:val="004523DC"/>
  </w:style>
  <w:style w:type="table" w:styleId="-1">
    <w:name w:val="Table Web 1"/>
    <w:basedOn w:val="a8"/>
    <w:semiHidden/>
    <w:rsid w:val="004523DC"/>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semiHidden/>
    <w:rsid w:val="004523DC"/>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semiHidden/>
    <w:rsid w:val="004523DC"/>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a">
    <w:name w:val="Emphasis"/>
    <w:uiPriority w:val="20"/>
    <w:qFormat/>
    <w:rsid w:val="004523DC"/>
    <w:rPr>
      <w:i/>
      <w:iCs/>
    </w:rPr>
  </w:style>
  <w:style w:type="character" w:styleId="affb">
    <w:name w:val="Hyperlink"/>
    <w:uiPriority w:val="99"/>
    <w:rsid w:val="004523DC"/>
    <w:rPr>
      <w:color w:val="0000FF"/>
      <w:u w:val="single"/>
    </w:rPr>
  </w:style>
  <w:style w:type="paragraph" w:styleId="affc">
    <w:name w:val="Note Heading"/>
    <w:aliases w:val=" Знак14,Знак14"/>
    <w:basedOn w:val="a6"/>
    <w:next w:val="a6"/>
    <w:link w:val="affd"/>
    <w:rsid w:val="004523DC"/>
    <w:pPr>
      <w:spacing w:after="60"/>
      <w:jc w:val="both"/>
    </w:pPr>
  </w:style>
  <w:style w:type="character" w:customStyle="1" w:styleId="affd">
    <w:name w:val="Заголовок записки Знак"/>
    <w:aliases w:val=" Знак14 Знак,Знак14 Знак"/>
    <w:basedOn w:val="a7"/>
    <w:link w:val="affc"/>
    <w:rsid w:val="004523DC"/>
    <w:rPr>
      <w:rFonts w:ascii="Times New Roman" w:eastAsia="Times New Roman" w:hAnsi="Times New Roman" w:cs="Times New Roman"/>
      <w:sz w:val="24"/>
      <w:szCs w:val="24"/>
      <w:lang w:eastAsia="ru-RU"/>
    </w:rPr>
  </w:style>
  <w:style w:type="table" w:styleId="affe">
    <w:name w:val="Table Elegant"/>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4523DC"/>
    <w:rPr>
      <w:rFonts w:ascii="Courier New" w:hAnsi="Courier New" w:cs="Courier New"/>
      <w:sz w:val="20"/>
      <w:szCs w:val="20"/>
    </w:rPr>
  </w:style>
  <w:style w:type="table" w:styleId="17">
    <w:name w:val="Table Classic 1"/>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semiHidden/>
    <w:rsid w:val="004523DC"/>
    <w:pPr>
      <w:spacing w:after="60" w:line="240" w:lineRule="auto"/>
      <w:jc w:val="both"/>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4523DC"/>
    <w:rPr>
      <w:rFonts w:ascii="Courier New" w:hAnsi="Courier New" w:cs="Courier New"/>
      <w:sz w:val="20"/>
      <w:szCs w:val="20"/>
    </w:rPr>
  </w:style>
  <w:style w:type="paragraph" w:styleId="afff">
    <w:name w:val="Body Text First Indent"/>
    <w:aliases w:val=" Знак13,Знак13"/>
    <w:basedOn w:val="af9"/>
    <w:link w:val="afff0"/>
    <w:rsid w:val="004523DC"/>
    <w:pPr>
      <w:ind w:firstLine="210"/>
    </w:pPr>
    <w:rPr>
      <w:szCs w:val="24"/>
    </w:rPr>
  </w:style>
  <w:style w:type="character" w:customStyle="1" w:styleId="afff0">
    <w:name w:val="Красная строка Знак"/>
    <w:aliases w:val=" Знак13 Знак,Знак13 Знак"/>
    <w:basedOn w:val="afa"/>
    <w:link w:val="afff"/>
    <w:rsid w:val="004523DC"/>
    <w:rPr>
      <w:rFonts w:ascii="Times New Roman" w:eastAsia="Times New Roman" w:hAnsi="Times New Roman" w:cs="Times New Roman"/>
      <w:sz w:val="24"/>
      <w:szCs w:val="24"/>
      <w:lang w:eastAsia="ru-RU"/>
    </w:rPr>
  </w:style>
  <w:style w:type="paragraph" w:styleId="2c">
    <w:name w:val="Body Text First Indent 2"/>
    <w:aliases w:val=" Знак12,Знак12"/>
    <w:basedOn w:val="ac"/>
    <w:link w:val="2d"/>
    <w:rsid w:val="004523DC"/>
    <w:pPr>
      <w:spacing w:before="0" w:after="120"/>
      <w:ind w:left="283" w:firstLine="210"/>
    </w:pPr>
    <w:rPr>
      <w:szCs w:val="24"/>
    </w:rPr>
  </w:style>
  <w:style w:type="character" w:customStyle="1" w:styleId="2d">
    <w:name w:val="Красная строка 2 Знак"/>
    <w:aliases w:val=" Знак12 Знак,Знак12 Знак"/>
    <w:basedOn w:val="ad"/>
    <w:link w:val="2c"/>
    <w:rsid w:val="004523DC"/>
    <w:rPr>
      <w:rFonts w:ascii="Times New Roman" w:eastAsia="Times New Roman" w:hAnsi="Times New Roman" w:cs="Times New Roman"/>
      <w:sz w:val="24"/>
      <w:szCs w:val="24"/>
      <w:lang w:eastAsia="ru-RU"/>
    </w:rPr>
  </w:style>
  <w:style w:type="character" w:styleId="afff1">
    <w:name w:val="line number"/>
    <w:basedOn w:val="a7"/>
    <w:rsid w:val="004523DC"/>
  </w:style>
  <w:style w:type="character" w:styleId="HTML4">
    <w:name w:val="HTML Sample"/>
    <w:semiHidden/>
    <w:rsid w:val="004523DC"/>
    <w:rPr>
      <w:rFonts w:ascii="Courier New" w:hAnsi="Courier New" w:cs="Courier New"/>
    </w:rPr>
  </w:style>
  <w:style w:type="paragraph" w:styleId="2e">
    <w:name w:val="envelope return"/>
    <w:basedOn w:val="a6"/>
    <w:rsid w:val="004523DC"/>
    <w:pPr>
      <w:spacing w:after="60"/>
      <w:jc w:val="both"/>
    </w:pPr>
    <w:rPr>
      <w:rFonts w:ascii="Arial" w:hAnsi="Arial" w:cs="Arial"/>
      <w:sz w:val="20"/>
      <w:szCs w:val="20"/>
    </w:rPr>
  </w:style>
  <w:style w:type="table" w:styleId="18">
    <w:name w:val="Table 3D effects 1"/>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2">
    <w:name w:val="Normal Indent"/>
    <w:basedOn w:val="a6"/>
    <w:rsid w:val="004523DC"/>
    <w:pPr>
      <w:spacing w:after="60"/>
      <w:ind w:left="708"/>
      <w:jc w:val="both"/>
    </w:pPr>
  </w:style>
  <w:style w:type="character" w:styleId="HTML5">
    <w:name w:val="HTML Definition"/>
    <w:semiHidden/>
    <w:rsid w:val="004523DC"/>
    <w:rPr>
      <w:i/>
      <w:iCs/>
    </w:rPr>
  </w:style>
  <w:style w:type="character" w:styleId="HTML6">
    <w:name w:val="HTML Variable"/>
    <w:semiHidden/>
    <w:rsid w:val="004523DC"/>
    <w:rPr>
      <w:i/>
      <w:iCs/>
    </w:rPr>
  </w:style>
  <w:style w:type="character" w:styleId="HTML7">
    <w:name w:val="HTML Typewriter"/>
    <w:semiHidden/>
    <w:rsid w:val="004523DC"/>
    <w:rPr>
      <w:rFonts w:ascii="Courier New" w:hAnsi="Courier New" w:cs="Courier New"/>
      <w:sz w:val="20"/>
      <w:szCs w:val="20"/>
    </w:rPr>
  </w:style>
  <w:style w:type="paragraph" w:styleId="afff3">
    <w:name w:val="Signature"/>
    <w:aliases w:val=" Знак11,Знак11"/>
    <w:basedOn w:val="a6"/>
    <w:link w:val="afff4"/>
    <w:rsid w:val="004523DC"/>
    <w:pPr>
      <w:spacing w:after="60"/>
      <w:ind w:left="4252"/>
      <w:jc w:val="both"/>
    </w:pPr>
  </w:style>
  <w:style w:type="character" w:customStyle="1" w:styleId="afff4">
    <w:name w:val="Подпись Знак"/>
    <w:aliases w:val=" Знак11 Знак,Знак11 Знак"/>
    <w:basedOn w:val="a7"/>
    <w:link w:val="afff3"/>
    <w:rsid w:val="004523DC"/>
    <w:rPr>
      <w:rFonts w:ascii="Times New Roman" w:eastAsia="Times New Roman" w:hAnsi="Times New Roman" w:cs="Times New Roman"/>
      <w:sz w:val="24"/>
      <w:szCs w:val="24"/>
      <w:lang w:eastAsia="ru-RU"/>
    </w:rPr>
  </w:style>
  <w:style w:type="paragraph" w:styleId="afff5">
    <w:name w:val="Salutation"/>
    <w:aliases w:val=" Знак10,Знак10"/>
    <w:basedOn w:val="a6"/>
    <w:next w:val="a6"/>
    <w:link w:val="afff6"/>
    <w:rsid w:val="004523DC"/>
    <w:pPr>
      <w:spacing w:after="60"/>
      <w:jc w:val="both"/>
    </w:pPr>
  </w:style>
  <w:style w:type="character" w:customStyle="1" w:styleId="afff6">
    <w:name w:val="Приветствие Знак"/>
    <w:aliases w:val=" Знак10 Знак,Знак10 Знак"/>
    <w:basedOn w:val="a7"/>
    <w:link w:val="afff5"/>
    <w:rsid w:val="004523DC"/>
    <w:rPr>
      <w:rFonts w:ascii="Times New Roman" w:eastAsia="Times New Roman" w:hAnsi="Times New Roman" w:cs="Times New Roman"/>
      <w:sz w:val="24"/>
      <w:szCs w:val="24"/>
      <w:lang w:eastAsia="ru-RU"/>
    </w:rPr>
  </w:style>
  <w:style w:type="paragraph" w:styleId="afff7">
    <w:name w:val="List Continue"/>
    <w:basedOn w:val="a6"/>
    <w:rsid w:val="004523DC"/>
    <w:pPr>
      <w:spacing w:after="120"/>
      <w:ind w:left="283"/>
      <w:jc w:val="both"/>
    </w:pPr>
  </w:style>
  <w:style w:type="paragraph" w:styleId="2f0">
    <w:name w:val="List Continue 2"/>
    <w:basedOn w:val="a6"/>
    <w:rsid w:val="004523DC"/>
    <w:pPr>
      <w:spacing w:after="120"/>
      <w:ind w:left="566"/>
      <w:jc w:val="both"/>
    </w:pPr>
  </w:style>
  <w:style w:type="paragraph" w:styleId="3c">
    <w:name w:val="List Continue 3"/>
    <w:basedOn w:val="a6"/>
    <w:rsid w:val="004523DC"/>
    <w:pPr>
      <w:spacing w:after="120"/>
      <w:ind w:left="849"/>
      <w:jc w:val="both"/>
    </w:pPr>
  </w:style>
  <w:style w:type="paragraph" w:styleId="45">
    <w:name w:val="List Continue 4"/>
    <w:basedOn w:val="a6"/>
    <w:rsid w:val="004523DC"/>
    <w:pPr>
      <w:spacing w:after="120"/>
      <w:ind w:left="1132"/>
      <w:jc w:val="both"/>
    </w:pPr>
  </w:style>
  <w:style w:type="paragraph" w:styleId="54">
    <w:name w:val="List Continue 5"/>
    <w:basedOn w:val="a6"/>
    <w:rsid w:val="004523DC"/>
    <w:pPr>
      <w:spacing w:after="120"/>
      <w:ind w:left="1415"/>
      <w:jc w:val="both"/>
    </w:pPr>
  </w:style>
  <w:style w:type="character" w:styleId="afff8">
    <w:name w:val="FollowedHyperlink"/>
    <w:rsid w:val="004523DC"/>
    <w:rPr>
      <w:color w:val="800080"/>
      <w:u w:val="single"/>
    </w:rPr>
  </w:style>
  <w:style w:type="table" w:styleId="19">
    <w:name w:val="Table Simple 1"/>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aliases w:val=" Знак9,Знак9"/>
    <w:basedOn w:val="a6"/>
    <w:link w:val="afffa"/>
    <w:rsid w:val="004523DC"/>
    <w:pPr>
      <w:spacing w:after="60"/>
      <w:ind w:left="4252"/>
      <w:jc w:val="both"/>
    </w:pPr>
  </w:style>
  <w:style w:type="character" w:customStyle="1" w:styleId="afffa">
    <w:name w:val="Прощание Знак"/>
    <w:aliases w:val=" Знак9 Знак,Знак9 Знак"/>
    <w:basedOn w:val="a7"/>
    <w:link w:val="afff9"/>
    <w:rsid w:val="004523DC"/>
    <w:rPr>
      <w:rFonts w:ascii="Times New Roman" w:eastAsia="Times New Roman" w:hAnsi="Times New Roman" w:cs="Times New Roman"/>
      <w:sz w:val="24"/>
      <w:szCs w:val="24"/>
      <w:lang w:eastAsia="ru-RU"/>
    </w:rPr>
  </w:style>
  <w:style w:type="table" w:styleId="1a">
    <w:name w:val="Table Grid 1"/>
    <w:basedOn w:val="a8"/>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8"/>
    <w:semiHidden/>
    <w:rsid w:val="004523DC"/>
    <w:pPr>
      <w:spacing w:after="60" w:line="240" w:lineRule="auto"/>
      <w:jc w:val="both"/>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6"/>
    <w:rsid w:val="004523DC"/>
    <w:pPr>
      <w:spacing w:after="60"/>
      <w:ind w:left="283" w:hanging="283"/>
      <w:jc w:val="both"/>
    </w:pPr>
  </w:style>
  <w:style w:type="paragraph" w:styleId="2f3">
    <w:name w:val="List 2"/>
    <w:basedOn w:val="a6"/>
    <w:rsid w:val="004523DC"/>
    <w:pPr>
      <w:spacing w:after="60"/>
      <w:ind w:left="566" w:hanging="283"/>
      <w:jc w:val="both"/>
    </w:pPr>
  </w:style>
  <w:style w:type="paragraph" w:styleId="3f">
    <w:name w:val="List 3"/>
    <w:basedOn w:val="a6"/>
    <w:rsid w:val="004523DC"/>
    <w:pPr>
      <w:spacing w:after="60"/>
      <w:ind w:left="849" w:hanging="283"/>
      <w:jc w:val="both"/>
    </w:pPr>
  </w:style>
  <w:style w:type="paragraph" w:styleId="47">
    <w:name w:val="List 4"/>
    <w:basedOn w:val="a6"/>
    <w:rsid w:val="004523DC"/>
    <w:pPr>
      <w:spacing w:after="60"/>
      <w:ind w:left="1132" w:hanging="283"/>
      <w:jc w:val="both"/>
    </w:pPr>
  </w:style>
  <w:style w:type="paragraph" w:styleId="56">
    <w:name w:val="List 5"/>
    <w:basedOn w:val="a6"/>
    <w:rsid w:val="004523DC"/>
    <w:pPr>
      <w:spacing w:after="60"/>
      <w:ind w:left="1415" w:hanging="283"/>
      <w:jc w:val="both"/>
    </w:pPr>
  </w:style>
  <w:style w:type="table" w:styleId="afffd">
    <w:name w:val="Table Professional"/>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aliases w:val=" Знак8,Знак8"/>
    <w:basedOn w:val="a6"/>
    <w:link w:val="HTML9"/>
    <w:uiPriority w:val="99"/>
    <w:semiHidden/>
    <w:rsid w:val="004523DC"/>
    <w:pPr>
      <w:spacing w:after="60"/>
      <w:jc w:val="both"/>
    </w:pPr>
    <w:rPr>
      <w:rFonts w:ascii="Courier New" w:hAnsi="Courier New" w:cs="Courier New"/>
      <w:sz w:val="20"/>
      <w:szCs w:val="20"/>
    </w:rPr>
  </w:style>
  <w:style w:type="character" w:customStyle="1" w:styleId="HTML9">
    <w:name w:val="Стандартный HTML Знак"/>
    <w:aliases w:val=" Знак8 Знак,Знак8 Знак"/>
    <w:basedOn w:val="a7"/>
    <w:link w:val="HTML8"/>
    <w:uiPriority w:val="99"/>
    <w:semiHidden/>
    <w:rsid w:val="004523DC"/>
    <w:rPr>
      <w:rFonts w:ascii="Courier New" w:eastAsia="Times New Roman" w:hAnsi="Courier New" w:cs="Courier New"/>
      <w:sz w:val="20"/>
      <w:szCs w:val="20"/>
      <w:lang w:eastAsia="ru-RU"/>
    </w:rPr>
  </w:style>
  <w:style w:type="numbering" w:styleId="a4">
    <w:name w:val="Outline List 3"/>
    <w:basedOn w:val="a9"/>
    <w:semiHidden/>
    <w:rsid w:val="004523DC"/>
    <w:pPr>
      <w:numPr>
        <w:numId w:val="16"/>
      </w:numPr>
    </w:pPr>
  </w:style>
  <w:style w:type="table" w:styleId="1b">
    <w:name w:val="Table Columns 1"/>
    <w:basedOn w:val="a8"/>
    <w:semiHidden/>
    <w:rsid w:val="004523DC"/>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semiHidden/>
    <w:rsid w:val="004523DC"/>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8"/>
    <w:semiHidden/>
    <w:rsid w:val="004523DC"/>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semiHidden/>
    <w:rsid w:val="004523DC"/>
    <w:pPr>
      <w:spacing w:after="60" w:line="240" w:lineRule="auto"/>
      <w:jc w:val="both"/>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semiHidden/>
    <w:rsid w:val="004523DC"/>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4523DC"/>
    <w:rPr>
      <w:b/>
      <w:bCs/>
    </w:rPr>
  </w:style>
  <w:style w:type="table" w:styleId="-10">
    <w:name w:val="Table List 1"/>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
    <w:name w:val="Table Theme"/>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semiHidden/>
    <w:rsid w:val="004523DC"/>
    <w:pPr>
      <w:spacing w:after="60" w:line="240" w:lineRule="auto"/>
      <w:jc w:val="both"/>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8"/>
    <w:semiHidden/>
    <w:rsid w:val="004523DC"/>
    <w:pPr>
      <w:spacing w:after="60" w:line="240" w:lineRule="auto"/>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4523DC"/>
    <w:rPr>
      <w:i/>
      <w:iCs/>
    </w:rPr>
  </w:style>
  <w:style w:type="paragraph" w:styleId="affff0">
    <w:name w:val="Message Header"/>
    <w:aliases w:val=" Знак7,Знак7"/>
    <w:basedOn w:val="a6"/>
    <w:link w:val="affff1"/>
    <w:rsid w:val="004523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1">
    <w:name w:val="Шапка Знак"/>
    <w:aliases w:val=" Знак7 Знак,Знак7 Знак"/>
    <w:basedOn w:val="a7"/>
    <w:link w:val="affff0"/>
    <w:rsid w:val="004523DC"/>
    <w:rPr>
      <w:rFonts w:ascii="Arial" w:eastAsia="Times New Roman" w:hAnsi="Arial" w:cs="Arial"/>
      <w:sz w:val="24"/>
      <w:szCs w:val="24"/>
      <w:shd w:val="pct20" w:color="auto" w:fill="auto"/>
      <w:lang w:eastAsia="ru-RU"/>
    </w:rPr>
  </w:style>
  <w:style w:type="paragraph" w:styleId="affff2">
    <w:name w:val="E-mail Signature"/>
    <w:aliases w:val=" Знак6,Знак6"/>
    <w:basedOn w:val="a6"/>
    <w:link w:val="affff3"/>
    <w:semiHidden/>
    <w:rsid w:val="004523DC"/>
    <w:pPr>
      <w:spacing w:after="60"/>
      <w:jc w:val="both"/>
    </w:pPr>
  </w:style>
  <w:style w:type="character" w:customStyle="1" w:styleId="affff3">
    <w:name w:val="Электронная подпись Знак"/>
    <w:aliases w:val=" Знак6 Знак,Знак6 Знак"/>
    <w:basedOn w:val="a7"/>
    <w:link w:val="affff2"/>
    <w:semiHidden/>
    <w:rsid w:val="004523DC"/>
    <w:rPr>
      <w:rFonts w:ascii="Times New Roman" w:eastAsia="Times New Roman" w:hAnsi="Times New Roman" w:cs="Times New Roman"/>
      <w:sz w:val="24"/>
      <w:szCs w:val="24"/>
      <w:lang w:eastAsia="ru-RU"/>
    </w:rPr>
  </w:style>
  <w:style w:type="paragraph" w:styleId="49">
    <w:name w:val="toc 4"/>
    <w:basedOn w:val="a6"/>
    <w:next w:val="a6"/>
    <w:autoRedefine/>
    <w:uiPriority w:val="39"/>
    <w:rsid w:val="004523DC"/>
    <w:pPr>
      <w:ind w:left="480"/>
    </w:pPr>
    <w:rPr>
      <w:sz w:val="20"/>
      <w:szCs w:val="20"/>
    </w:rPr>
  </w:style>
  <w:style w:type="paragraph" w:styleId="58">
    <w:name w:val="toc 5"/>
    <w:basedOn w:val="a6"/>
    <w:next w:val="a6"/>
    <w:autoRedefine/>
    <w:uiPriority w:val="39"/>
    <w:rsid w:val="004523DC"/>
    <w:pPr>
      <w:ind w:left="720"/>
    </w:pPr>
    <w:rPr>
      <w:sz w:val="20"/>
      <w:szCs w:val="20"/>
    </w:rPr>
  </w:style>
  <w:style w:type="paragraph" w:styleId="62">
    <w:name w:val="toc 6"/>
    <w:basedOn w:val="a6"/>
    <w:next w:val="a6"/>
    <w:autoRedefine/>
    <w:uiPriority w:val="39"/>
    <w:rsid w:val="004523DC"/>
    <w:pPr>
      <w:ind w:left="960"/>
    </w:pPr>
    <w:rPr>
      <w:sz w:val="20"/>
      <w:szCs w:val="20"/>
    </w:rPr>
  </w:style>
  <w:style w:type="paragraph" w:styleId="72">
    <w:name w:val="toc 7"/>
    <w:basedOn w:val="a6"/>
    <w:next w:val="a6"/>
    <w:autoRedefine/>
    <w:uiPriority w:val="39"/>
    <w:rsid w:val="004523DC"/>
    <w:pPr>
      <w:ind w:left="1200"/>
    </w:pPr>
    <w:rPr>
      <w:sz w:val="20"/>
      <w:szCs w:val="20"/>
    </w:rPr>
  </w:style>
  <w:style w:type="paragraph" w:styleId="82">
    <w:name w:val="toc 8"/>
    <w:basedOn w:val="a6"/>
    <w:next w:val="a6"/>
    <w:autoRedefine/>
    <w:uiPriority w:val="39"/>
    <w:rsid w:val="004523DC"/>
    <w:pPr>
      <w:ind w:left="1440"/>
    </w:pPr>
    <w:rPr>
      <w:sz w:val="20"/>
      <w:szCs w:val="20"/>
    </w:rPr>
  </w:style>
  <w:style w:type="paragraph" w:styleId="91">
    <w:name w:val="toc 9"/>
    <w:basedOn w:val="a6"/>
    <w:next w:val="a6"/>
    <w:autoRedefine/>
    <w:uiPriority w:val="39"/>
    <w:rsid w:val="004523DC"/>
    <w:pPr>
      <w:ind w:left="1680"/>
    </w:pPr>
    <w:rPr>
      <w:sz w:val="20"/>
      <w:szCs w:val="20"/>
    </w:rPr>
  </w:style>
  <w:style w:type="paragraph" w:customStyle="1" w:styleId="1d">
    <w:name w:val="Стиль1"/>
    <w:basedOn w:val="a6"/>
    <w:rsid w:val="004523DC"/>
    <w:pPr>
      <w:keepNext/>
      <w:keepLines/>
      <w:widowControl w:val="0"/>
      <w:suppressLineNumbers/>
      <w:suppressAutoHyphens/>
      <w:spacing w:after="60"/>
    </w:pPr>
    <w:rPr>
      <w:b/>
      <w:sz w:val="28"/>
    </w:rPr>
  </w:style>
  <w:style w:type="paragraph" w:customStyle="1" w:styleId="2-1">
    <w:name w:val="содержание2-1"/>
    <w:basedOn w:val="33"/>
    <w:next w:val="a6"/>
    <w:rsid w:val="004523DC"/>
  </w:style>
  <w:style w:type="numbering" w:customStyle="1" w:styleId="10">
    <w:name w:val="Текущий список1"/>
    <w:rsid w:val="004523DC"/>
    <w:pPr>
      <w:numPr>
        <w:numId w:val="17"/>
      </w:numPr>
    </w:pPr>
  </w:style>
  <w:style w:type="paragraph" w:customStyle="1" w:styleId="210">
    <w:name w:val="Заголовок 2.1"/>
    <w:basedOn w:val="11"/>
    <w:rsid w:val="004523DC"/>
    <w:pPr>
      <w:keepLines/>
      <w:widowControl w:val="0"/>
      <w:suppressLineNumbers/>
      <w:suppressAutoHyphens/>
    </w:pPr>
    <w:rPr>
      <w:caps/>
      <w:szCs w:val="28"/>
    </w:rPr>
  </w:style>
  <w:style w:type="paragraph" w:customStyle="1" w:styleId="2f6">
    <w:name w:val="Стиль2"/>
    <w:basedOn w:val="2"/>
    <w:rsid w:val="004523DC"/>
    <w:pPr>
      <w:keepNext/>
      <w:keepLines/>
      <w:widowControl w:val="0"/>
      <w:numPr>
        <w:numId w:val="0"/>
      </w:numPr>
      <w:suppressLineNumbers/>
      <w:suppressAutoHyphens/>
    </w:pPr>
    <w:rPr>
      <w:b/>
    </w:rPr>
  </w:style>
  <w:style w:type="paragraph" w:customStyle="1" w:styleId="3f2">
    <w:name w:val="Стиль3 Знак"/>
    <w:basedOn w:val="28"/>
    <w:link w:val="3f3"/>
    <w:rsid w:val="004523DC"/>
    <w:pPr>
      <w:widowControl w:val="0"/>
      <w:adjustRightInd w:val="0"/>
      <w:spacing w:after="0" w:line="240" w:lineRule="auto"/>
      <w:ind w:left="0"/>
      <w:textAlignment w:val="baseline"/>
    </w:pPr>
  </w:style>
  <w:style w:type="numbering" w:customStyle="1" w:styleId="23">
    <w:name w:val="Текущий список2"/>
    <w:rsid w:val="004523DC"/>
    <w:pPr>
      <w:numPr>
        <w:numId w:val="18"/>
      </w:numPr>
    </w:pPr>
  </w:style>
  <w:style w:type="paragraph" w:customStyle="1" w:styleId="2-11">
    <w:name w:val="содержание2-11"/>
    <w:basedOn w:val="a6"/>
    <w:rsid w:val="004523DC"/>
    <w:pPr>
      <w:spacing w:after="60"/>
      <w:jc w:val="both"/>
    </w:pPr>
  </w:style>
  <w:style w:type="character" w:customStyle="1" w:styleId="3f3">
    <w:name w:val="Стиль3 Знак Знак"/>
    <w:basedOn w:val="29"/>
    <w:link w:val="3f2"/>
    <w:rsid w:val="004523DC"/>
    <w:rPr>
      <w:rFonts w:ascii="Arial" w:eastAsia="Times New Roman" w:hAnsi="Arial" w:cs="Times New Roman"/>
      <w:sz w:val="24"/>
      <w:szCs w:val="24"/>
      <w:lang w:eastAsia="ru-RU"/>
    </w:rPr>
  </w:style>
  <w:style w:type="paragraph" w:customStyle="1" w:styleId="4a">
    <w:name w:val="Стиль4"/>
    <w:basedOn w:val="24"/>
    <w:next w:val="a6"/>
    <w:rsid w:val="004523DC"/>
    <w:pPr>
      <w:keepLines/>
      <w:widowControl w:val="0"/>
      <w:suppressLineNumbers/>
      <w:suppressAutoHyphens/>
      <w:ind w:firstLine="567"/>
    </w:pPr>
  </w:style>
  <w:style w:type="paragraph" w:customStyle="1" w:styleId="affff4">
    <w:name w:val="Таблица заголовок"/>
    <w:basedOn w:val="a6"/>
    <w:rsid w:val="004523DC"/>
    <w:pPr>
      <w:spacing w:before="120" w:after="120" w:line="360" w:lineRule="auto"/>
      <w:jc w:val="right"/>
    </w:pPr>
    <w:rPr>
      <w:b/>
      <w:sz w:val="28"/>
      <w:szCs w:val="28"/>
    </w:rPr>
  </w:style>
  <w:style w:type="paragraph" w:customStyle="1" w:styleId="affff5">
    <w:name w:val="текст таблицы"/>
    <w:basedOn w:val="a6"/>
    <w:rsid w:val="004523DC"/>
    <w:pPr>
      <w:spacing w:before="120"/>
      <w:ind w:right="-102"/>
    </w:pPr>
  </w:style>
  <w:style w:type="paragraph" w:customStyle="1" w:styleId="affff6">
    <w:name w:val="Пункт Знак"/>
    <w:basedOn w:val="a6"/>
    <w:rsid w:val="004523DC"/>
    <w:pPr>
      <w:tabs>
        <w:tab w:val="num" w:pos="1134"/>
        <w:tab w:val="left" w:pos="1701"/>
      </w:tabs>
      <w:snapToGrid w:val="0"/>
      <w:spacing w:line="360" w:lineRule="auto"/>
      <w:ind w:left="1134" w:hanging="567"/>
      <w:jc w:val="both"/>
    </w:pPr>
    <w:rPr>
      <w:sz w:val="28"/>
      <w:szCs w:val="20"/>
    </w:rPr>
  </w:style>
  <w:style w:type="table" w:customStyle="1" w:styleId="1e">
    <w:name w:val="Таблица1"/>
    <w:basedOn w:val="a8"/>
    <w:rsid w:val="004523DC"/>
    <w:pPr>
      <w:spacing w:after="0" w:line="240" w:lineRule="auto"/>
    </w:pPr>
    <w:rPr>
      <w:rFonts w:ascii="Times New Roman" w:eastAsia="Times New Roman"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7">
    <w:name w:val="a"/>
    <w:basedOn w:val="a6"/>
    <w:rsid w:val="004523DC"/>
    <w:pPr>
      <w:snapToGrid w:val="0"/>
      <w:spacing w:line="360" w:lineRule="auto"/>
      <w:ind w:left="1134" w:hanging="567"/>
      <w:jc w:val="both"/>
    </w:pPr>
    <w:rPr>
      <w:sz w:val="28"/>
      <w:szCs w:val="28"/>
    </w:rPr>
  </w:style>
  <w:style w:type="paragraph" w:customStyle="1" w:styleId="affff8">
    <w:name w:val="Словарная статья"/>
    <w:basedOn w:val="a6"/>
    <w:next w:val="a6"/>
    <w:rsid w:val="004523DC"/>
    <w:pPr>
      <w:autoSpaceDE w:val="0"/>
      <w:autoSpaceDN w:val="0"/>
      <w:adjustRightInd w:val="0"/>
      <w:ind w:right="118"/>
      <w:jc w:val="both"/>
    </w:pPr>
    <w:rPr>
      <w:rFonts w:ascii="Arial" w:hAnsi="Arial"/>
      <w:sz w:val="20"/>
      <w:szCs w:val="20"/>
    </w:rPr>
  </w:style>
  <w:style w:type="paragraph" w:customStyle="1" w:styleId="affff9">
    <w:name w:val="Комментарий пользователя"/>
    <w:basedOn w:val="a6"/>
    <w:next w:val="a6"/>
    <w:rsid w:val="004523DC"/>
    <w:pPr>
      <w:autoSpaceDE w:val="0"/>
      <w:autoSpaceDN w:val="0"/>
      <w:adjustRightInd w:val="0"/>
      <w:ind w:left="170"/>
    </w:pPr>
    <w:rPr>
      <w:rFonts w:ascii="Arial" w:hAnsi="Arial"/>
      <w:i/>
      <w:iCs/>
      <w:color w:val="000080"/>
      <w:sz w:val="20"/>
      <w:szCs w:val="20"/>
    </w:rPr>
  </w:style>
  <w:style w:type="character" w:customStyle="1" w:styleId="311">
    <w:name w:val="Стиль3 Знак Знак1"/>
    <w:rsid w:val="004523DC"/>
    <w:rPr>
      <w:sz w:val="24"/>
      <w:lang w:val="ru-RU" w:eastAsia="ru-RU" w:bidi="ar-SA"/>
    </w:rPr>
  </w:style>
  <w:style w:type="character" w:customStyle="1" w:styleId="affffa">
    <w:name w:val="Гипертекстовая ссылка"/>
    <w:rsid w:val="004523DC"/>
    <w:rPr>
      <w:b/>
      <w:bCs/>
      <w:color w:val="008000"/>
      <w:u w:val="single"/>
    </w:rPr>
  </w:style>
  <w:style w:type="paragraph" w:styleId="affffb">
    <w:name w:val="Balloon Text"/>
    <w:aliases w:val=" Знак5"/>
    <w:basedOn w:val="a6"/>
    <w:link w:val="affffc"/>
    <w:rsid w:val="004523DC"/>
    <w:pPr>
      <w:spacing w:after="60"/>
      <w:jc w:val="both"/>
    </w:pPr>
    <w:rPr>
      <w:rFonts w:ascii="Tahoma" w:hAnsi="Tahoma" w:cs="Tahoma"/>
      <w:sz w:val="16"/>
      <w:szCs w:val="16"/>
    </w:rPr>
  </w:style>
  <w:style w:type="character" w:customStyle="1" w:styleId="affffc">
    <w:name w:val="Текст выноски Знак"/>
    <w:aliases w:val=" Знак5 Знак"/>
    <w:basedOn w:val="a7"/>
    <w:link w:val="affffb"/>
    <w:rsid w:val="004523DC"/>
    <w:rPr>
      <w:rFonts w:ascii="Tahoma" w:eastAsia="Times New Roman" w:hAnsi="Tahoma" w:cs="Tahoma"/>
      <w:sz w:val="16"/>
      <w:szCs w:val="16"/>
      <w:lang w:eastAsia="ru-RU"/>
    </w:rPr>
  </w:style>
  <w:style w:type="paragraph" w:customStyle="1" w:styleId="3f4">
    <w:name w:val="Стиль3"/>
    <w:basedOn w:val="28"/>
    <w:rsid w:val="004523DC"/>
    <w:pPr>
      <w:widowControl w:val="0"/>
      <w:tabs>
        <w:tab w:val="num" w:pos="360"/>
        <w:tab w:val="num" w:pos="1787"/>
      </w:tabs>
      <w:adjustRightInd w:val="0"/>
      <w:spacing w:after="0" w:line="240" w:lineRule="auto"/>
      <w:textAlignment w:val="baseline"/>
    </w:pPr>
  </w:style>
  <w:style w:type="paragraph" w:customStyle="1" w:styleId="affffd">
    <w:name w:val="Таблицы (моноширинный)"/>
    <w:basedOn w:val="a6"/>
    <w:next w:val="a6"/>
    <w:rsid w:val="004523DC"/>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link w:val="ConsPlusNormal0"/>
    <w:rsid w:val="004523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6"/>
    <w:rsid w:val="004523DC"/>
    <w:pPr>
      <w:spacing w:after="160" w:line="240" w:lineRule="exact"/>
    </w:pPr>
    <w:rPr>
      <w:sz w:val="20"/>
      <w:szCs w:val="20"/>
    </w:rPr>
  </w:style>
  <w:style w:type="character" w:styleId="affffe">
    <w:name w:val="annotation reference"/>
    <w:rsid w:val="004523DC"/>
    <w:rPr>
      <w:sz w:val="16"/>
      <w:szCs w:val="16"/>
    </w:rPr>
  </w:style>
  <w:style w:type="paragraph" w:styleId="afffff">
    <w:name w:val="annotation text"/>
    <w:basedOn w:val="a6"/>
    <w:link w:val="afffff0"/>
    <w:uiPriority w:val="99"/>
    <w:rsid w:val="004523DC"/>
    <w:pPr>
      <w:spacing w:after="60"/>
      <w:jc w:val="both"/>
    </w:pPr>
    <w:rPr>
      <w:sz w:val="20"/>
      <w:szCs w:val="20"/>
    </w:rPr>
  </w:style>
  <w:style w:type="character" w:customStyle="1" w:styleId="afffff0">
    <w:name w:val="Текст примечания Знак"/>
    <w:basedOn w:val="a7"/>
    <w:link w:val="afffff"/>
    <w:uiPriority w:val="99"/>
    <w:rsid w:val="004523DC"/>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4523DC"/>
    <w:rPr>
      <w:b/>
      <w:bCs/>
    </w:rPr>
  </w:style>
  <w:style w:type="character" w:customStyle="1" w:styleId="afffff2">
    <w:name w:val="Тема примечания Знак"/>
    <w:basedOn w:val="afffff0"/>
    <w:link w:val="afffff1"/>
    <w:rsid w:val="004523DC"/>
    <w:rPr>
      <w:rFonts w:ascii="Times New Roman" w:eastAsia="Times New Roman" w:hAnsi="Times New Roman" w:cs="Times New Roman"/>
      <w:b/>
      <w:bCs/>
      <w:sz w:val="20"/>
      <w:szCs w:val="20"/>
      <w:lang w:eastAsia="ru-RU"/>
    </w:rPr>
  </w:style>
  <w:style w:type="paragraph" w:customStyle="1" w:styleId="BodyText21">
    <w:name w:val="Body Text 21"/>
    <w:basedOn w:val="a6"/>
    <w:rsid w:val="004523DC"/>
    <w:pPr>
      <w:overflowPunct w:val="0"/>
      <w:autoSpaceDE w:val="0"/>
      <w:autoSpaceDN w:val="0"/>
      <w:adjustRightInd w:val="0"/>
      <w:spacing w:line="360" w:lineRule="auto"/>
      <w:ind w:firstLine="567"/>
      <w:jc w:val="both"/>
      <w:textAlignment w:val="baseline"/>
    </w:pPr>
    <w:rPr>
      <w:szCs w:val="20"/>
    </w:rPr>
  </w:style>
  <w:style w:type="paragraph" w:customStyle="1" w:styleId="CharCharCarCarCharCharCarCarCharCharCarCarCharChar0">
    <w:name w:val="Char Char Car Car Char Char Car Car Char Char Car Car Char Char"/>
    <w:basedOn w:val="a6"/>
    <w:rsid w:val="004523DC"/>
    <w:pPr>
      <w:spacing w:after="160" w:line="240" w:lineRule="exact"/>
    </w:pPr>
    <w:rPr>
      <w:sz w:val="20"/>
      <w:szCs w:val="20"/>
    </w:rPr>
  </w:style>
  <w:style w:type="paragraph" w:customStyle="1" w:styleId="afffff3">
    <w:name w:val="Знак Знак Знак"/>
    <w:basedOn w:val="a6"/>
    <w:rsid w:val="004523DC"/>
    <w:pPr>
      <w:spacing w:after="160" w:line="240" w:lineRule="exact"/>
    </w:pPr>
    <w:rPr>
      <w:rFonts w:ascii="Verdana" w:hAnsi="Verdana" w:cs="Verdana"/>
      <w:sz w:val="20"/>
      <w:szCs w:val="20"/>
      <w:lang w:val="en-US" w:eastAsia="en-US"/>
    </w:rPr>
  </w:style>
  <w:style w:type="paragraph" w:customStyle="1" w:styleId="Nonformat">
    <w:name w:val="Nonformat"/>
    <w:basedOn w:val="a6"/>
    <w:rsid w:val="004523DC"/>
    <w:pPr>
      <w:autoSpaceDE w:val="0"/>
      <w:autoSpaceDN w:val="0"/>
      <w:adjustRightInd w:val="0"/>
    </w:pPr>
    <w:rPr>
      <w:rFonts w:ascii="Consultant" w:hAnsi="Consultant" w:cs="Consultant"/>
      <w:sz w:val="20"/>
      <w:szCs w:val="20"/>
    </w:rPr>
  </w:style>
  <w:style w:type="paragraph" w:customStyle="1" w:styleId="consplusnormal1">
    <w:name w:val="consplusnormal"/>
    <w:basedOn w:val="a6"/>
    <w:rsid w:val="004523DC"/>
    <w:pPr>
      <w:suppressAutoHyphens/>
      <w:spacing w:before="187" w:after="187"/>
      <w:ind w:left="187" w:right="187"/>
    </w:pPr>
    <w:rPr>
      <w:lang w:eastAsia="ar-SA"/>
    </w:rPr>
  </w:style>
  <w:style w:type="paragraph" w:customStyle="1" w:styleId="CharCharCharChar">
    <w:name w:val="Char Char Знак Знак Char Char"/>
    <w:basedOn w:val="a6"/>
    <w:rsid w:val="004523DC"/>
    <w:pPr>
      <w:spacing w:after="160" w:line="240" w:lineRule="exact"/>
    </w:pPr>
    <w:rPr>
      <w:sz w:val="20"/>
      <w:szCs w:val="20"/>
    </w:rPr>
  </w:style>
  <w:style w:type="paragraph" w:customStyle="1" w:styleId="1f">
    <w:name w:val="Знак1 Знак Знак Знак Знак Знак Знак"/>
    <w:basedOn w:val="a6"/>
    <w:rsid w:val="004523DC"/>
    <w:pPr>
      <w:widowControl w:val="0"/>
      <w:adjustRightInd w:val="0"/>
      <w:spacing w:after="160" w:line="240" w:lineRule="exact"/>
      <w:jc w:val="right"/>
    </w:pPr>
    <w:rPr>
      <w:rFonts w:ascii="Arial" w:hAnsi="Arial" w:cs="Arial"/>
      <w:sz w:val="20"/>
      <w:szCs w:val="20"/>
      <w:lang w:val="en-GB" w:eastAsia="en-US"/>
    </w:rPr>
  </w:style>
  <w:style w:type="paragraph" w:customStyle="1" w:styleId="1f0">
    <w:name w:val="Знак1 Знак Знак Знак"/>
    <w:basedOn w:val="a6"/>
    <w:rsid w:val="004523DC"/>
    <w:pPr>
      <w:spacing w:after="160" w:line="240" w:lineRule="exact"/>
    </w:pPr>
    <w:rPr>
      <w:sz w:val="20"/>
      <w:szCs w:val="20"/>
    </w:rPr>
  </w:style>
  <w:style w:type="paragraph" w:customStyle="1" w:styleId="afffff4">
    <w:name w:val="Прижатый влево"/>
    <w:basedOn w:val="a6"/>
    <w:next w:val="a6"/>
    <w:rsid w:val="004523DC"/>
    <w:pPr>
      <w:autoSpaceDE w:val="0"/>
      <w:autoSpaceDN w:val="0"/>
      <w:adjustRightInd w:val="0"/>
    </w:pPr>
    <w:rPr>
      <w:rFonts w:ascii="Arial" w:hAnsi="Arial"/>
      <w:sz w:val="20"/>
      <w:szCs w:val="20"/>
    </w:rPr>
  </w:style>
  <w:style w:type="paragraph" w:customStyle="1" w:styleId="3f5">
    <w:name w:val="Знак3"/>
    <w:basedOn w:val="a6"/>
    <w:rsid w:val="004523DC"/>
    <w:pPr>
      <w:spacing w:after="160" w:line="240" w:lineRule="exact"/>
    </w:pPr>
    <w:rPr>
      <w:rFonts w:ascii="Verdana" w:hAnsi="Verdana"/>
      <w:sz w:val="20"/>
      <w:szCs w:val="20"/>
      <w:lang w:val="en-US" w:eastAsia="en-US"/>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link w:val="aff7"/>
    <w:rsid w:val="004523DC"/>
    <w:rPr>
      <w:rFonts w:ascii="Times New Roman" w:eastAsia="Times New Roman" w:hAnsi="Times New Roman" w:cs="Times New Roman"/>
      <w:sz w:val="24"/>
      <w:szCs w:val="24"/>
    </w:rPr>
  </w:style>
  <w:style w:type="character" w:customStyle="1" w:styleId="apple-converted-space">
    <w:name w:val="apple-converted-space"/>
    <w:basedOn w:val="a7"/>
    <w:rsid w:val="004523DC"/>
  </w:style>
  <w:style w:type="paragraph" w:customStyle="1" w:styleId="s1">
    <w:name w:val="s_1"/>
    <w:basedOn w:val="a6"/>
    <w:rsid w:val="004523DC"/>
    <w:pPr>
      <w:spacing w:before="100" w:beforeAutospacing="1" w:after="100" w:afterAutospacing="1"/>
    </w:pPr>
  </w:style>
  <w:style w:type="paragraph" w:customStyle="1" w:styleId="s22">
    <w:name w:val="s_22"/>
    <w:basedOn w:val="a6"/>
    <w:rsid w:val="004523DC"/>
    <w:pPr>
      <w:spacing w:before="100" w:beforeAutospacing="1" w:after="100" w:afterAutospacing="1"/>
    </w:pPr>
  </w:style>
  <w:style w:type="paragraph" w:customStyle="1" w:styleId="1f1">
    <w:name w:val="Обычный1"/>
    <w:rsid w:val="004523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FR1">
    <w:name w:val="FR1"/>
    <w:rsid w:val="004523DC"/>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211">
    <w:name w:val="Îñíîâíîé òåêñò 21"/>
    <w:basedOn w:val="a6"/>
    <w:rsid w:val="004523DC"/>
    <w:pPr>
      <w:tabs>
        <w:tab w:val="left" w:pos="1134"/>
      </w:tabs>
      <w:spacing w:after="120"/>
      <w:ind w:firstLine="567"/>
      <w:jc w:val="both"/>
    </w:pPr>
    <w:rPr>
      <w:color w:val="000000"/>
      <w:spacing w:val="-4"/>
      <w:sz w:val="20"/>
      <w:szCs w:val="20"/>
    </w:rPr>
  </w:style>
  <w:style w:type="paragraph" w:customStyle="1" w:styleId="1f2">
    <w:name w:val="заголовок 1"/>
    <w:basedOn w:val="a6"/>
    <w:next w:val="a6"/>
    <w:rsid w:val="004523DC"/>
    <w:pPr>
      <w:keepNext/>
      <w:widowControl w:val="0"/>
      <w:overflowPunct w:val="0"/>
      <w:autoSpaceDE w:val="0"/>
      <w:autoSpaceDN w:val="0"/>
      <w:adjustRightInd w:val="0"/>
      <w:ind w:firstLine="709"/>
      <w:jc w:val="center"/>
      <w:textAlignment w:val="baseline"/>
    </w:pPr>
    <w:rPr>
      <w:b/>
      <w:sz w:val="20"/>
      <w:szCs w:val="20"/>
    </w:rPr>
  </w:style>
  <w:style w:type="paragraph" w:customStyle="1" w:styleId="110">
    <w:name w:val="заголовок 11"/>
    <w:basedOn w:val="a6"/>
    <w:next w:val="a6"/>
    <w:rsid w:val="004523DC"/>
    <w:pPr>
      <w:keepNext/>
      <w:snapToGrid w:val="0"/>
      <w:ind w:firstLine="709"/>
      <w:jc w:val="center"/>
    </w:pPr>
  </w:style>
  <w:style w:type="paragraph" w:customStyle="1" w:styleId="2f7">
    <w:name w:val="çàãîëîâîê 2"/>
    <w:basedOn w:val="a6"/>
    <w:next w:val="a6"/>
    <w:rsid w:val="004523DC"/>
    <w:pPr>
      <w:keepNext/>
      <w:ind w:firstLine="709"/>
      <w:jc w:val="both"/>
    </w:pPr>
    <w:rPr>
      <w:szCs w:val="20"/>
    </w:rPr>
  </w:style>
  <w:style w:type="character" w:customStyle="1" w:styleId="postbody1">
    <w:name w:val="postbody1"/>
    <w:rsid w:val="004523DC"/>
    <w:rPr>
      <w:sz w:val="18"/>
      <w:szCs w:val="18"/>
    </w:rPr>
  </w:style>
  <w:style w:type="paragraph" w:customStyle="1" w:styleId="afffff5">
    <w:name w:val="текст сноски"/>
    <w:basedOn w:val="a6"/>
    <w:rsid w:val="004523DC"/>
    <w:pPr>
      <w:widowControl w:val="0"/>
      <w:ind w:firstLine="709"/>
    </w:pPr>
    <w:rPr>
      <w:rFonts w:ascii="Gelvetsky 12pt" w:hAnsi="Gelvetsky 12pt"/>
      <w:szCs w:val="20"/>
      <w:lang w:val="en-US"/>
    </w:rPr>
  </w:style>
  <w:style w:type="paragraph" w:customStyle="1" w:styleId="afffff6">
    <w:name w:val="Нормальный"/>
    <w:rsid w:val="004523DC"/>
    <w:pPr>
      <w:spacing w:after="0" w:line="240" w:lineRule="auto"/>
    </w:pPr>
    <w:rPr>
      <w:rFonts w:ascii="Times New Roman" w:eastAsia="Times New Roman" w:hAnsi="Times New Roman" w:cs="Times New Roman"/>
      <w:sz w:val="20"/>
      <w:szCs w:val="20"/>
      <w:lang w:eastAsia="ru-RU"/>
    </w:rPr>
  </w:style>
  <w:style w:type="paragraph" w:customStyle="1" w:styleId="2f8">
    <w:name w:val="Заголовок 2 + Гипер"/>
    <w:basedOn w:val="24"/>
    <w:next w:val="a6"/>
    <w:rsid w:val="004523DC"/>
    <w:pPr>
      <w:spacing w:after="0"/>
    </w:pPr>
    <w:rPr>
      <w:color w:val="0000FF"/>
      <w:sz w:val="24"/>
      <w:szCs w:val="24"/>
      <w:u w:val="single" w:color="0000FF"/>
    </w:rPr>
  </w:style>
  <w:style w:type="character" w:customStyle="1" w:styleId="3f6">
    <w:name w:val="Стиль3 Знак Знак Знак"/>
    <w:rsid w:val="004523DC"/>
    <w:rPr>
      <w:sz w:val="24"/>
      <w:lang w:val="ru-RU" w:eastAsia="ru-RU" w:bidi="ar-SA"/>
    </w:rPr>
  </w:style>
  <w:style w:type="character" w:customStyle="1" w:styleId="postbody">
    <w:name w:val="postbody"/>
    <w:rsid w:val="004523DC"/>
  </w:style>
  <w:style w:type="paragraph" w:customStyle="1" w:styleId="3f7">
    <w:name w:val="3"/>
    <w:basedOn w:val="a6"/>
    <w:rsid w:val="004523DC"/>
    <w:pPr>
      <w:spacing w:before="129" w:after="129"/>
      <w:ind w:left="129" w:right="129" w:firstLine="709"/>
    </w:pPr>
    <w:rPr>
      <w:rFonts w:ascii="Arial Unicode MS" w:eastAsia="Arial Unicode MS" w:hAnsi="Arial Unicode MS" w:cs="Arial Unicode MS"/>
    </w:rPr>
  </w:style>
  <w:style w:type="paragraph" w:customStyle="1" w:styleId="200">
    <w:name w:val="20"/>
    <w:basedOn w:val="a6"/>
    <w:rsid w:val="004523DC"/>
    <w:pPr>
      <w:spacing w:before="129" w:after="129"/>
      <w:ind w:left="129" w:right="129" w:firstLine="709"/>
    </w:pPr>
    <w:rPr>
      <w:rFonts w:ascii="Arial Unicode MS" w:eastAsia="Arial Unicode MS" w:hAnsi="Arial Unicode MS" w:cs="Arial Unicode MS"/>
    </w:rPr>
  </w:style>
  <w:style w:type="paragraph" w:customStyle="1" w:styleId="CharChar0">
    <w:name w:val="Char Char"/>
    <w:basedOn w:val="a6"/>
    <w:rsid w:val="004523DC"/>
    <w:pPr>
      <w:spacing w:before="100" w:beforeAutospacing="1" w:after="100" w:afterAutospacing="1"/>
      <w:ind w:firstLine="709"/>
      <w:jc w:val="both"/>
    </w:pPr>
    <w:rPr>
      <w:rFonts w:ascii="Tahoma" w:hAnsi="Tahoma"/>
      <w:sz w:val="20"/>
      <w:szCs w:val="20"/>
      <w:lang w:val="en-US" w:eastAsia="en-US"/>
    </w:rPr>
  </w:style>
  <w:style w:type="paragraph" w:customStyle="1" w:styleId="Head92">
    <w:name w:val="Head 9.2"/>
    <w:basedOn w:val="a6"/>
    <w:next w:val="a6"/>
    <w:autoRedefine/>
    <w:rsid w:val="004523DC"/>
    <w:pPr>
      <w:keepNext/>
      <w:suppressAutoHyphens/>
      <w:ind w:firstLine="709"/>
      <w:jc w:val="both"/>
    </w:pPr>
    <w:rPr>
      <w:b/>
      <w:noProof/>
      <w:sz w:val="22"/>
      <w:szCs w:val="22"/>
    </w:rPr>
  </w:style>
  <w:style w:type="paragraph" w:customStyle="1" w:styleId="afffff7">
    <w:name w:val="Подстатья"/>
    <w:basedOn w:val="a6"/>
    <w:rsid w:val="004523DC"/>
    <w:pPr>
      <w:ind w:firstLine="720"/>
    </w:pPr>
    <w:rPr>
      <w:b/>
      <w:szCs w:val="20"/>
    </w:rPr>
  </w:style>
  <w:style w:type="paragraph" w:styleId="afffff8">
    <w:name w:val="Document Map"/>
    <w:aliases w:val=" Знак4,Знак4"/>
    <w:basedOn w:val="a6"/>
    <w:link w:val="afffff9"/>
    <w:uiPriority w:val="99"/>
    <w:rsid w:val="004523DC"/>
    <w:pPr>
      <w:shd w:val="clear" w:color="auto" w:fill="000080"/>
      <w:spacing w:after="60"/>
      <w:ind w:firstLine="709"/>
      <w:jc w:val="both"/>
    </w:pPr>
    <w:rPr>
      <w:rFonts w:ascii="Tahoma" w:hAnsi="Tahoma" w:cs="Tahoma"/>
      <w:sz w:val="20"/>
      <w:szCs w:val="20"/>
    </w:rPr>
  </w:style>
  <w:style w:type="character" w:customStyle="1" w:styleId="afffff9">
    <w:name w:val="Схема документа Знак"/>
    <w:aliases w:val=" Знак4 Знак,Знак4 Знак"/>
    <w:basedOn w:val="a7"/>
    <w:link w:val="afffff8"/>
    <w:uiPriority w:val="99"/>
    <w:rsid w:val="004523DC"/>
    <w:rPr>
      <w:rFonts w:ascii="Tahoma" w:eastAsia="Times New Roman" w:hAnsi="Tahoma" w:cs="Tahoma"/>
      <w:sz w:val="20"/>
      <w:szCs w:val="20"/>
      <w:shd w:val="clear" w:color="auto" w:fill="000080"/>
      <w:lang w:eastAsia="ru-RU"/>
    </w:rPr>
  </w:style>
  <w:style w:type="paragraph" w:customStyle="1" w:styleId="1f3">
    <w:name w:val="Знак1"/>
    <w:basedOn w:val="a6"/>
    <w:rsid w:val="004523DC"/>
    <w:pPr>
      <w:spacing w:before="100" w:beforeAutospacing="1" w:after="100" w:afterAutospacing="1"/>
      <w:jc w:val="both"/>
    </w:pPr>
    <w:rPr>
      <w:rFonts w:ascii="Tahoma" w:hAnsi="Tahoma"/>
      <w:sz w:val="20"/>
      <w:szCs w:val="20"/>
      <w:lang w:val="en-US" w:eastAsia="en-US"/>
    </w:rPr>
  </w:style>
  <w:style w:type="paragraph" w:customStyle="1" w:styleId="afffffa">
    <w:name w:val="Пункт"/>
    <w:basedOn w:val="a6"/>
    <w:rsid w:val="004523DC"/>
    <w:pPr>
      <w:tabs>
        <w:tab w:val="num" w:pos="1980"/>
      </w:tabs>
      <w:ind w:left="1404" w:hanging="504"/>
      <w:jc w:val="both"/>
    </w:pPr>
  </w:style>
  <w:style w:type="paragraph" w:customStyle="1" w:styleId="212">
    <w:name w:val="Основной текст 21"/>
    <w:basedOn w:val="a6"/>
    <w:rsid w:val="004523DC"/>
    <w:pPr>
      <w:widowControl w:val="0"/>
      <w:jc w:val="both"/>
    </w:pPr>
    <w:rPr>
      <w:rFonts w:cs="Arial"/>
      <w:szCs w:val="18"/>
    </w:rPr>
  </w:style>
  <w:style w:type="character" w:customStyle="1" w:styleId="120">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 Знак Знак1"/>
    <w:rsid w:val="004523DC"/>
    <w:rPr>
      <w:rFonts w:ascii="Arial" w:hAnsi="Arial" w:cs="Arial"/>
      <w:b/>
      <w:noProof w:val="0"/>
      <w:sz w:val="28"/>
      <w:szCs w:val="18"/>
      <w:lang w:val="ru-RU" w:eastAsia="ru-RU" w:bidi="ar-SA"/>
    </w:rPr>
  </w:style>
  <w:style w:type="character" w:customStyle="1" w:styleId="111">
    <w:name w:val="Заголовок 1 Знак1"/>
    <w:aliases w:val="Заголовок 1 Знак Знак1"/>
    <w:rsid w:val="004523DC"/>
    <w:rPr>
      <w:rFonts w:ascii="Arial" w:hAnsi="Arial" w:cs="Arial"/>
      <w:b/>
      <w:noProof w:val="0"/>
      <w:sz w:val="28"/>
      <w:szCs w:val="18"/>
      <w:lang w:val="ru-RU" w:eastAsia="ru-RU" w:bidi="ar-SA"/>
    </w:rPr>
  </w:style>
  <w:style w:type="paragraph" w:customStyle="1" w:styleId="2f9">
    <w:name w:val="Стиль_таб2"/>
    <w:basedOn w:val="a6"/>
    <w:semiHidden/>
    <w:rsid w:val="004523DC"/>
    <w:pPr>
      <w:widowControl w:val="0"/>
      <w:spacing w:before="120" w:after="120"/>
      <w:jc w:val="both"/>
    </w:pPr>
    <w:rPr>
      <w:rFonts w:cs="Arial"/>
      <w:szCs w:val="18"/>
    </w:rPr>
  </w:style>
  <w:style w:type="paragraph" w:customStyle="1" w:styleId="312">
    <w:name w:val="Основной текст 31"/>
    <w:basedOn w:val="a6"/>
    <w:rsid w:val="004523DC"/>
    <w:pPr>
      <w:tabs>
        <w:tab w:val="left" w:pos="426"/>
      </w:tabs>
      <w:jc w:val="both"/>
    </w:pPr>
    <w:rPr>
      <w:rFonts w:ascii="Arial" w:hAnsi="Arial" w:cs="Arial"/>
      <w:szCs w:val="18"/>
    </w:rPr>
  </w:style>
  <w:style w:type="paragraph" w:customStyle="1" w:styleId="1f4">
    <w:name w:val="Текст1"/>
    <w:basedOn w:val="a6"/>
    <w:rsid w:val="004523DC"/>
    <w:rPr>
      <w:rFonts w:ascii="Courier New" w:hAnsi="Courier New" w:cs="Arial"/>
      <w:sz w:val="20"/>
      <w:szCs w:val="18"/>
    </w:rPr>
  </w:style>
  <w:style w:type="paragraph" w:customStyle="1" w:styleId="83">
    <w:name w:val="заголовок 8"/>
    <w:basedOn w:val="a6"/>
    <w:next w:val="a6"/>
    <w:rsid w:val="004523DC"/>
    <w:pPr>
      <w:keepNext/>
      <w:tabs>
        <w:tab w:val="num" w:pos="360"/>
      </w:tabs>
      <w:ind w:left="360" w:hanging="360"/>
      <w:jc w:val="both"/>
    </w:pPr>
    <w:rPr>
      <w:rFonts w:cs="Arial"/>
      <w:b/>
      <w:szCs w:val="18"/>
      <w:lang w:val="en-US"/>
    </w:rPr>
  </w:style>
  <w:style w:type="paragraph" w:customStyle="1" w:styleId="220">
    <w:name w:val="Основной текст 22"/>
    <w:basedOn w:val="a6"/>
    <w:rsid w:val="004523DC"/>
    <w:pPr>
      <w:ind w:firstLine="720"/>
      <w:jc w:val="both"/>
    </w:pPr>
    <w:rPr>
      <w:rFonts w:cs="Arial"/>
      <w:szCs w:val="18"/>
    </w:rPr>
  </w:style>
  <w:style w:type="paragraph" w:customStyle="1" w:styleId="213">
    <w:name w:val="çàãîëîâîê 21"/>
    <w:basedOn w:val="a6"/>
    <w:next w:val="a6"/>
    <w:rsid w:val="004523DC"/>
    <w:pPr>
      <w:widowControl w:val="0"/>
      <w:spacing w:before="240" w:after="60"/>
      <w:jc w:val="center"/>
    </w:pPr>
    <w:rPr>
      <w:rFonts w:cs="Arial"/>
      <w:b/>
      <w:szCs w:val="18"/>
      <w:lang w:val="en-US"/>
    </w:rPr>
  </w:style>
  <w:style w:type="paragraph" w:customStyle="1" w:styleId="caaieiaie3">
    <w:name w:val="caaieiaie 3"/>
    <w:basedOn w:val="a6"/>
    <w:next w:val="a6"/>
    <w:rsid w:val="004523DC"/>
    <w:pPr>
      <w:keepNext/>
      <w:jc w:val="center"/>
    </w:pPr>
    <w:rPr>
      <w:rFonts w:ascii="NTTierce" w:hAnsi="NTTierce" w:cs="Arial"/>
      <w:b/>
      <w:sz w:val="22"/>
      <w:szCs w:val="18"/>
    </w:rPr>
  </w:style>
  <w:style w:type="paragraph" w:customStyle="1" w:styleId="a3">
    <w:name w:val="Спис"/>
    <w:basedOn w:val="a6"/>
    <w:rsid w:val="004523DC"/>
    <w:pPr>
      <w:numPr>
        <w:ilvl w:val="1"/>
        <w:numId w:val="19"/>
      </w:numPr>
      <w:spacing w:line="360" w:lineRule="auto"/>
      <w:ind w:firstLine="709"/>
      <w:jc w:val="both"/>
    </w:pPr>
    <w:rPr>
      <w:sz w:val="20"/>
    </w:rPr>
  </w:style>
  <w:style w:type="paragraph" w:customStyle="1" w:styleId="313">
    <w:name w:val="Основной текст с отступом 31"/>
    <w:basedOn w:val="a6"/>
    <w:rsid w:val="004523DC"/>
    <w:pPr>
      <w:widowControl w:val="0"/>
      <w:spacing w:after="240"/>
      <w:ind w:left="6804"/>
    </w:pPr>
    <w:rPr>
      <w:sz w:val="20"/>
      <w:szCs w:val="20"/>
    </w:rPr>
  </w:style>
  <w:style w:type="paragraph" w:customStyle="1" w:styleId="3TimesNewRoman">
    <w:name w:val="Стиль Заголовок 3 + Times New Roman не полужирный"/>
    <w:basedOn w:val="33"/>
    <w:rsid w:val="004523DC"/>
    <w:pPr>
      <w:spacing w:before="0" w:after="0"/>
      <w:ind w:firstLine="709"/>
    </w:pPr>
    <w:rPr>
      <w:rFonts w:ascii="Times New Roman" w:hAnsi="Times New Roman" w:cs="Arial"/>
      <w:b w:val="0"/>
      <w:szCs w:val="24"/>
    </w:rPr>
  </w:style>
  <w:style w:type="paragraph" w:customStyle="1" w:styleId="3TimesNewRoman3">
    <w:name w:val="Стиль Заголовок 3 + Times New Roman не полужирный Перед:  3 пт"/>
    <w:basedOn w:val="33"/>
    <w:rsid w:val="004523DC"/>
    <w:pPr>
      <w:keepNext w:val="0"/>
      <w:spacing w:before="0" w:after="0"/>
      <w:ind w:firstLine="709"/>
    </w:pPr>
    <w:rPr>
      <w:rFonts w:ascii="Times New Roman" w:hAnsi="Times New Roman"/>
      <w:b w:val="0"/>
    </w:rPr>
  </w:style>
  <w:style w:type="paragraph" w:customStyle="1" w:styleId="4TimesNewRoman3">
    <w:name w:val="Стиль Заголовок 4 + Times New Roman Перед:  3 пт"/>
    <w:basedOn w:val="42"/>
    <w:rsid w:val="004523DC"/>
    <w:pPr>
      <w:numPr>
        <w:ilvl w:val="0"/>
        <w:numId w:val="0"/>
      </w:numPr>
      <w:spacing w:before="0" w:after="0"/>
      <w:ind w:firstLine="709"/>
    </w:pPr>
    <w:rPr>
      <w:rFonts w:ascii="Times New Roman" w:hAnsi="Times New Roman"/>
    </w:rPr>
  </w:style>
  <w:style w:type="paragraph" w:customStyle="1" w:styleId="afffffb">
    <w:name w:val="Таблица шапка"/>
    <w:basedOn w:val="a6"/>
    <w:rsid w:val="004523DC"/>
    <w:pPr>
      <w:keepNext/>
      <w:spacing w:before="40" w:after="40"/>
      <w:ind w:left="57" w:right="57"/>
    </w:pPr>
    <w:rPr>
      <w:sz w:val="18"/>
      <w:szCs w:val="18"/>
    </w:rPr>
  </w:style>
  <w:style w:type="paragraph" w:styleId="afffffc">
    <w:name w:val="List Paragraph"/>
    <w:basedOn w:val="a6"/>
    <w:link w:val="afffffd"/>
    <w:uiPriority w:val="34"/>
    <w:qFormat/>
    <w:rsid w:val="004523DC"/>
    <w:pPr>
      <w:ind w:left="708"/>
    </w:pPr>
  </w:style>
  <w:style w:type="character" w:customStyle="1" w:styleId="grame">
    <w:name w:val="grame"/>
    <w:rsid w:val="004523DC"/>
  </w:style>
  <w:style w:type="paragraph" w:customStyle="1" w:styleId="2fa">
    <w:name w:val="Знак2"/>
    <w:basedOn w:val="a6"/>
    <w:uiPriority w:val="99"/>
    <w:semiHidden/>
    <w:rsid w:val="004523DC"/>
    <w:pPr>
      <w:spacing w:after="160" w:line="240" w:lineRule="exact"/>
    </w:pPr>
    <w:rPr>
      <w:rFonts w:ascii="Verdana" w:hAnsi="Verdana" w:cs="Verdana"/>
      <w:lang w:val="en-US" w:eastAsia="en-US"/>
    </w:rPr>
  </w:style>
  <w:style w:type="paragraph" w:customStyle="1" w:styleId="2fb">
    <w:name w:val="Знак Знак Знак2 Знак"/>
    <w:basedOn w:val="a6"/>
    <w:rsid w:val="004523DC"/>
    <w:pPr>
      <w:widowControl w:val="0"/>
      <w:adjustRightInd w:val="0"/>
      <w:spacing w:after="160" w:line="240" w:lineRule="exact"/>
      <w:jc w:val="right"/>
    </w:pPr>
    <w:rPr>
      <w:sz w:val="20"/>
      <w:szCs w:val="20"/>
      <w:lang w:val="en-GB" w:eastAsia="en-US"/>
    </w:rPr>
  </w:style>
  <w:style w:type="paragraph" w:customStyle="1" w:styleId="112">
    <w:name w:val="Знак Знак Знак Знак Знак Знак Знак Знак Знак1 Знак Знак Знак1 Знак"/>
    <w:basedOn w:val="a6"/>
    <w:rsid w:val="004523DC"/>
    <w:pPr>
      <w:spacing w:after="160" w:line="240" w:lineRule="exact"/>
    </w:pPr>
    <w:rPr>
      <w:rFonts w:ascii="Verdana" w:hAnsi="Verdana"/>
      <w:sz w:val="20"/>
      <w:szCs w:val="20"/>
      <w:lang w:val="en-US" w:eastAsia="en-US"/>
    </w:rPr>
  </w:style>
  <w:style w:type="paragraph" w:customStyle="1" w:styleId="3f8">
    <w:name w:val="Знак3"/>
    <w:basedOn w:val="a6"/>
    <w:rsid w:val="004523DC"/>
    <w:pPr>
      <w:spacing w:before="100" w:beforeAutospacing="1" w:after="100" w:afterAutospacing="1"/>
    </w:pPr>
    <w:rPr>
      <w:rFonts w:ascii="Tahoma" w:hAnsi="Tahoma"/>
      <w:sz w:val="20"/>
      <w:szCs w:val="20"/>
      <w:lang w:val="en-US" w:eastAsia="en-US"/>
    </w:rPr>
  </w:style>
  <w:style w:type="paragraph" w:customStyle="1" w:styleId="Iniiaiieoaeno">
    <w:name w:val="Iniiaiie oaeno"/>
    <w:basedOn w:val="a6"/>
    <w:rsid w:val="004523DC"/>
    <w:pPr>
      <w:suppressAutoHyphens/>
      <w:autoSpaceDE w:val="0"/>
      <w:autoSpaceDN w:val="0"/>
      <w:jc w:val="center"/>
    </w:pPr>
    <w:rPr>
      <w:rFonts w:ascii="Arial" w:hAnsi="Arial" w:cs="Arial"/>
    </w:rPr>
  </w:style>
  <w:style w:type="paragraph" w:customStyle="1" w:styleId="afffffe">
    <w:name w:val="Заголовок статьи"/>
    <w:basedOn w:val="a6"/>
    <w:next w:val="a6"/>
    <w:rsid w:val="004523DC"/>
    <w:pPr>
      <w:widowControl w:val="0"/>
      <w:autoSpaceDE w:val="0"/>
      <w:autoSpaceDN w:val="0"/>
      <w:adjustRightInd w:val="0"/>
      <w:ind w:left="1612" w:hanging="892"/>
      <w:jc w:val="both"/>
    </w:pPr>
    <w:rPr>
      <w:rFonts w:ascii="Arial" w:hAnsi="Arial" w:cs="Arial"/>
      <w:sz w:val="20"/>
      <w:szCs w:val="20"/>
    </w:rPr>
  </w:style>
  <w:style w:type="paragraph" w:customStyle="1" w:styleId="npb">
    <w:name w:val="npb"/>
    <w:basedOn w:val="a6"/>
    <w:rsid w:val="004523DC"/>
    <w:pPr>
      <w:spacing w:before="100" w:beforeAutospacing="1" w:after="100" w:afterAutospacing="1"/>
    </w:pPr>
    <w:rPr>
      <w:color w:val="000000"/>
    </w:rPr>
  </w:style>
  <w:style w:type="paragraph" w:customStyle="1" w:styleId="style170">
    <w:name w:val="style170"/>
    <w:basedOn w:val="a6"/>
    <w:rsid w:val="004523DC"/>
    <w:pPr>
      <w:spacing w:before="100" w:beforeAutospacing="1" w:after="100" w:afterAutospacing="1"/>
    </w:pPr>
  </w:style>
  <w:style w:type="character" w:customStyle="1" w:styleId="style159">
    <w:name w:val="style159"/>
    <w:rsid w:val="004523DC"/>
  </w:style>
  <w:style w:type="paragraph" w:customStyle="1" w:styleId="style1591">
    <w:name w:val="style1591"/>
    <w:basedOn w:val="a6"/>
    <w:rsid w:val="004523DC"/>
    <w:pPr>
      <w:spacing w:before="100" w:beforeAutospacing="1" w:after="100" w:afterAutospacing="1"/>
    </w:pPr>
  </w:style>
  <w:style w:type="paragraph" w:styleId="affffff">
    <w:name w:val="endnote text"/>
    <w:aliases w:val=" Знак2"/>
    <w:basedOn w:val="a6"/>
    <w:link w:val="affffff0"/>
    <w:uiPriority w:val="99"/>
    <w:unhideWhenUsed/>
    <w:rsid w:val="004523DC"/>
    <w:rPr>
      <w:rFonts w:ascii="Calibri" w:eastAsia="Calibri" w:hAnsi="Calibri"/>
      <w:sz w:val="20"/>
      <w:szCs w:val="20"/>
      <w:lang w:eastAsia="en-US"/>
    </w:rPr>
  </w:style>
  <w:style w:type="character" w:customStyle="1" w:styleId="affffff0">
    <w:name w:val="Текст концевой сноски Знак"/>
    <w:aliases w:val=" Знак2 Знак"/>
    <w:basedOn w:val="a7"/>
    <w:link w:val="affffff"/>
    <w:uiPriority w:val="99"/>
    <w:rsid w:val="004523DC"/>
    <w:rPr>
      <w:rFonts w:ascii="Calibri" w:eastAsia="Calibri" w:hAnsi="Calibri" w:cs="Times New Roman"/>
      <w:sz w:val="20"/>
      <w:szCs w:val="20"/>
    </w:rPr>
  </w:style>
  <w:style w:type="character" w:styleId="affffff1">
    <w:name w:val="endnote reference"/>
    <w:uiPriority w:val="99"/>
    <w:unhideWhenUsed/>
    <w:rsid w:val="004523DC"/>
    <w:rPr>
      <w:vertAlign w:val="superscript"/>
    </w:rPr>
  </w:style>
  <w:style w:type="paragraph" w:customStyle="1" w:styleId="vniipo">
    <w:name w:val="vniipo"/>
    <w:basedOn w:val="a6"/>
    <w:uiPriority w:val="99"/>
    <w:rsid w:val="004523DC"/>
    <w:pPr>
      <w:spacing w:before="16" w:after="16"/>
      <w:ind w:left="158"/>
    </w:pPr>
    <w:rPr>
      <w:b/>
      <w:bCs/>
      <w:color w:val="800000"/>
      <w:sz w:val="28"/>
      <w:szCs w:val="28"/>
    </w:rPr>
  </w:style>
  <w:style w:type="character" w:customStyle="1" w:styleId="310">
    <w:name w:val="Заголовок 3 Знак1"/>
    <w:aliases w:val=" Знак2 Знак Знак Знак1,Заголовок 3 Знак1 Знак Знак, Знак2 Знак Знак Знак Знак, Знак2 Знак Знак1 Знак,Знак2 Знак Знак Знак1,Знак2 Знак Знак Знак Знак,Знак2 Знак Знак1 Знак"/>
    <w:link w:val="33"/>
    <w:rsid w:val="004523DC"/>
    <w:rPr>
      <w:rFonts w:ascii="Arial" w:eastAsia="Times New Roman" w:hAnsi="Arial" w:cs="Times New Roman"/>
      <w:b/>
      <w:sz w:val="24"/>
      <w:szCs w:val="20"/>
      <w:lang w:eastAsia="ru-RU"/>
    </w:rPr>
  </w:style>
  <w:style w:type="character" w:customStyle="1" w:styleId="410">
    <w:name w:val="Заголовок 4 Знак1"/>
    <w:aliases w:val="Заголовок 4 Знак1 Знак Знак, Знак1 Знак Знак1 Знак,Знак1 Знак Знак1 Знак"/>
    <w:link w:val="42"/>
    <w:rsid w:val="004523DC"/>
    <w:rPr>
      <w:rFonts w:ascii="Arial" w:eastAsia="Times New Roman" w:hAnsi="Arial" w:cs="Times New Roman"/>
      <w:sz w:val="24"/>
      <w:szCs w:val="20"/>
      <w:lang w:eastAsia="ru-RU"/>
    </w:rPr>
  </w:style>
  <w:style w:type="character" w:customStyle="1" w:styleId="1f5">
    <w:name w:val="Верхний колонтитул Знак1"/>
    <w:rsid w:val="004523DC"/>
    <w:rPr>
      <w:rFonts w:ascii="Arial" w:eastAsia="Times New Roman" w:hAnsi="Arial" w:cs="Times New Roman"/>
      <w:noProof/>
      <w:sz w:val="24"/>
      <w:szCs w:val="20"/>
      <w:lang w:eastAsia="ru-RU"/>
    </w:rPr>
  </w:style>
  <w:style w:type="character" w:customStyle="1" w:styleId="160">
    <w:name w:val="Знак16 Знак"/>
    <w:rsid w:val="004523D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523DC"/>
    <w:rPr>
      <w:rFonts w:ascii="Arial" w:eastAsia="Times New Roman" w:hAnsi="Arial" w:cs="Arial"/>
      <w:sz w:val="20"/>
      <w:szCs w:val="20"/>
      <w:lang w:eastAsia="ru-RU"/>
    </w:rPr>
  </w:style>
  <w:style w:type="paragraph" w:customStyle="1" w:styleId="03osnovnoytexttabl">
    <w:name w:val="03osnovnoytexttabl"/>
    <w:basedOn w:val="a6"/>
    <w:rsid w:val="004523DC"/>
    <w:pPr>
      <w:spacing w:before="120" w:line="320" w:lineRule="atLeast"/>
    </w:pPr>
    <w:rPr>
      <w:rFonts w:ascii="GaramondC" w:hAnsi="GaramondC"/>
      <w:color w:val="000000"/>
      <w:sz w:val="20"/>
      <w:szCs w:val="20"/>
    </w:rPr>
  </w:style>
  <w:style w:type="paragraph" w:customStyle="1" w:styleId="textn">
    <w:name w:val="textn"/>
    <w:basedOn w:val="a6"/>
    <w:rsid w:val="004523DC"/>
    <w:pPr>
      <w:spacing w:before="100" w:beforeAutospacing="1" w:after="100" w:afterAutospacing="1"/>
    </w:pPr>
  </w:style>
  <w:style w:type="character" w:customStyle="1" w:styleId="FontStyle52">
    <w:name w:val="Font Style52"/>
    <w:rsid w:val="004523DC"/>
    <w:rPr>
      <w:rFonts w:ascii="Times New Roman" w:hAnsi="Times New Roman" w:cs="Times New Roman"/>
      <w:sz w:val="22"/>
      <w:szCs w:val="22"/>
    </w:rPr>
  </w:style>
  <w:style w:type="paragraph" w:customStyle="1" w:styleId="Style47">
    <w:name w:val="Style47"/>
    <w:basedOn w:val="a6"/>
    <w:rsid w:val="004523DC"/>
    <w:pPr>
      <w:widowControl w:val="0"/>
      <w:autoSpaceDE w:val="0"/>
      <w:autoSpaceDN w:val="0"/>
      <w:adjustRightInd w:val="0"/>
      <w:spacing w:line="274" w:lineRule="exact"/>
      <w:ind w:hanging="336"/>
    </w:pPr>
  </w:style>
  <w:style w:type="character" w:customStyle="1" w:styleId="59">
    <w:name w:val="Знак5 Знак"/>
    <w:aliases w:val="Основной текст Знак1"/>
    <w:locked/>
    <w:rsid w:val="004523DC"/>
    <w:rPr>
      <w:sz w:val="24"/>
      <w:szCs w:val="24"/>
      <w:lang w:val="ru-RU" w:eastAsia="ru-RU" w:bidi="ar-SA"/>
    </w:rPr>
  </w:style>
  <w:style w:type="character" w:customStyle="1" w:styleId="3f9">
    <w:name w:val="Знак3 Знак"/>
    <w:rsid w:val="004523DC"/>
    <w:rPr>
      <w:rFonts w:ascii="Arial" w:hAnsi="Arial" w:cs="Arial"/>
      <w:b/>
      <w:bCs/>
      <w:i/>
      <w:iCs/>
      <w:sz w:val="28"/>
      <w:szCs w:val="28"/>
    </w:rPr>
  </w:style>
  <w:style w:type="paragraph" w:customStyle="1" w:styleId="1f6">
    <w:name w:val="Знак Знак Знак1 Знак"/>
    <w:basedOn w:val="a6"/>
    <w:rsid w:val="004523DC"/>
    <w:pPr>
      <w:spacing w:before="100" w:beforeAutospacing="1" w:after="100" w:afterAutospacing="1"/>
    </w:pPr>
    <w:rPr>
      <w:rFonts w:ascii="Tahoma" w:hAnsi="Tahoma"/>
      <w:sz w:val="20"/>
      <w:szCs w:val="20"/>
      <w:lang w:val="en-US" w:eastAsia="en-US"/>
    </w:rPr>
  </w:style>
  <w:style w:type="paragraph" w:customStyle="1" w:styleId="affffff2">
    <w:name w:val="Основной"/>
    <w:basedOn w:val="a6"/>
    <w:rsid w:val="004523DC"/>
    <w:pPr>
      <w:ind w:firstLine="709"/>
      <w:jc w:val="both"/>
    </w:pPr>
    <w:rPr>
      <w:sz w:val="28"/>
      <w:szCs w:val="28"/>
    </w:rPr>
  </w:style>
  <w:style w:type="character" w:customStyle="1" w:styleId="13">
    <w:name w:val="Заголовок 1 Знак3"/>
    <w:aliases w:val="Заголовок 1 Знак2 Знак1,Заголовок 1 Знак1 Знак Знак1,Заголовок 1 Знак Знак Знак Знак1,Заголовок 1 Знак Знак1 Знак Знак1,Заголовок 1 Знак Знак2 Знак1"/>
    <w:link w:val="11"/>
    <w:uiPriority w:val="99"/>
    <w:rsid w:val="004523DC"/>
    <w:rPr>
      <w:rFonts w:ascii="Times New Roman" w:eastAsia="Times New Roman" w:hAnsi="Times New Roman" w:cs="Times New Roman"/>
      <w:b/>
      <w:kern w:val="28"/>
      <w:sz w:val="36"/>
      <w:szCs w:val="20"/>
      <w:lang w:eastAsia="ru-RU"/>
    </w:rPr>
  </w:style>
  <w:style w:type="paragraph" w:customStyle="1" w:styleId="2fc">
    <w:name w:val="заголовок 2"/>
    <w:basedOn w:val="a6"/>
    <w:next w:val="a6"/>
    <w:rsid w:val="004523DC"/>
    <w:pPr>
      <w:keepNext/>
      <w:widowControl w:val="0"/>
      <w:jc w:val="both"/>
    </w:pPr>
    <w:rPr>
      <w:b/>
      <w:szCs w:val="20"/>
    </w:rPr>
  </w:style>
  <w:style w:type="paragraph" w:customStyle="1" w:styleId="ConsTitle">
    <w:name w:val="ConsTitle"/>
    <w:rsid w:val="004523DC"/>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affffff3">
    <w:name w:val="Знак"/>
    <w:basedOn w:val="a6"/>
    <w:rsid w:val="004523DC"/>
    <w:pPr>
      <w:spacing w:before="100" w:beforeAutospacing="1" w:after="100" w:afterAutospacing="1"/>
    </w:pPr>
    <w:rPr>
      <w:rFonts w:ascii="Tahoma" w:hAnsi="Tahoma"/>
      <w:sz w:val="20"/>
      <w:szCs w:val="20"/>
      <w:lang w:val="en-US" w:eastAsia="en-US"/>
    </w:rPr>
  </w:style>
  <w:style w:type="paragraph" w:customStyle="1" w:styleId="1f7">
    <w:name w:val="Знак Знак Знак1 Знак Знак Знак Знак Знак Знак Знак Знак Знак Знак"/>
    <w:basedOn w:val="a6"/>
    <w:rsid w:val="004523DC"/>
    <w:pPr>
      <w:spacing w:before="100" w:beforeAutospacing="1" w:after="100" w:afterAutospacing="1"/>
    </w:pPr>
    <w:rPr>
      <w:rFonts w:ascii="Tahoma" w:hAnsi="Tahoma"/>
      <w:sz w:val="20"/>
      <w:szCs w:val="20"/>
      <w:lang w:val="en-US" w:eastAsia="en-US"/>
    </w:rPr>
  </w:style>
  <w:style w:type="paragraph" w:customStyle="1" w:styleId="1f8">
    <w:name w:val="Знак Знак Знак1 Знак Знак Знак Знак"/>
    <w:basedOn w:val="a6"/>
    <w:rsid w:val="004523DC"/>
    <w:pPr>
      <w:spacing w:before="100" w:beforeAutospacing="1" w:after="100" w:afterAutospacing="1"/>
    </w:pPr>
    <w:rPr>
      <w:rFonts w:ascii="Tahoma" w:hAnsi="Tahoma"/>
      <w:sz w:val="20"/>
      <w:szCs w:val="20"/>
      <w:lang w:val="en-US" w:eastAsia="en-US"/>
    </w:rPr>
  </w:style>
  <w:style w:type="paragraph" w:styleId="affffff4">
    <w:name w:val="No Spacing"/>
    <w:uiPriority w:val="1"/>
    <w:qFormat/>
    <w:rsid w:val="004523DC"/>
    <w:pPr>
      <w:spacing w:after="0" w:line="240" w:lineRule="auto"/>
    </w:pPr>
    <w:rPr>
      <w:rFonts w:ascii="Calibri" w:eastAsia="Times New Roman" w:hAnsi="Calibri" w:cs="Times New Roman"/>
      <w:lang w:eastAsia="ru-RU"/>
    </w:rPr>
  </w:style>
  <w:style w:type="paragraph" w:customStyle="1" w:styleId="affffff5">
    <w:name w:val="Стиль Основной текст + полужирный все прописные По центру Междус..."/>
    <w:basedOn w:val="af9"/>
    <w:rsid w:val="004523DC"/>
    <w:pPr>
      <w:spacing w:after="0" w:line="360" w:lineRule="auto"/>
      <w:jc w:val="center"/>
    </w:pPr>
    <w:rPr>
      <w:b/>
      <w:bCs/>
      <w:caps/>
      <w:sz w:val="28"/>
    </w:rPr>
  </w:style>
  <w:style w:type="paragraph" w:customStyle="1" w:styleId="122">
    <w:name w:val="Знак Знак Знак1 Знак2"/>
    <w:basedOn w:val="a6"/>
    <w:rsid w:val="004523DC"/>
    <w:pPr>
      <w:spacing w:before="100" w:beforeAutospacing="1" w:after="100" w:afterAutospacing="1"/>
    </w:pPr>
    <w:rPr>
      <w:rFonts w:ascii="Tahoma" w:hAnsi="Tahoma" w:cs="Tahoma"/>
      <w:sz w:val="20"/>
      <w:szCs w:val="20"/>
      <w:lang w:val="en-US" w:eastAsia="en-US"/>
    </w:rPr>
  </w:style>
  <w:style w:type="paragraph" w:customStyle="1" w:styleId="affffff6">
    <w:name w:val="Рисунок"/>
    <w:basedOn w:val="a6"/>
    <w:rsid w:val="004523DC"/>
    <w:pPr>
      <w:keepNext/>
      <w:spacing w:line="360" w:lineRule="auto"/>
      <w:jc w:val="center"/>
    </w:pPr>
    <w:rPr>
      <w:sz w:val="28"/>
    </w:rPr>
  </w:style>
  <w:style w:type="paragraph" w:customStyle="1" w:styleId="affffff7">
    <w:name w:val="Текст таблицы"/>
    <w:basedOn w:val="a6"/>
    <w:autoRedefine/>
    <w:rsid w:val="004523DC"/>
    <w:pPr>
      <w:suppressLineNumbers/>
      <w:snapToGrid w:val="0"/>
      <w:jc w:val="center"/>
    </w:pPr>
    <w:rPr>
      <w:sz w:val="28"/>
      <w:szCs w:val="28"/>
    </w:rPr>
  </w:style>
  <w:style w:type="paragraph" w:customStyle="1" w:styleId="affffff8">
    <w:name w:val="Буквенный список"/>
    <w:basedOn w:val="ac"/>
    <w:rsid w:val="004523DC"/>
    <w:pPr>
      <w:tabs>
        <w:tab w:val="left" w:pos="360"/>
      </w:tabs>
      <w:spacing w:before="0"/>
      <w:ind w:left="360" w:hanging="360"/>
    </w:pPr>
    <w:rPr>
      <w:szCs w:val="24"/>
      <w:lang w:eastAsia="en-US"/>
    </w:rPr>
  </w:style>
  <w:style w:type="paragraph" w:customStyle="1" w:styleId="affffff9">
    <w:name w:val="Содержимое врезки"/>
    <w:basedOn w:val="af9"/>
    <w:rsid w:val="004523DC"/>
    <w:pPr>
      <w:suppressAutoHyphens/>
      <w:spacing w:after="0"/>
      <w:ind w:firstLine="720"/>
    </w:pPr>
    <w:rPr>
      <w:szCs w:val="24"/>
      <w:lang w:eastAsia="ar-SA"/>
    </w:rPr>
  </w:style>
  <w:style w:type="paragraph" w:customStyle="1" w:styleId="affffffa">
    <w:name w:val="Таблица: шапка"/>
    <w:basedOn w:val="a6"/>
    <w:next w:val="a6"/>
    <w:rsid w:val="004523DC"/>
    <w:pPr>
      <w:suppressAutoHyphens/>
      <w:spacing w:after="120"/>
      <w:jc w:val="both"/>
    </w:pPr>
    <w:rPr>
      <w:b/>
      <w:szCs w:val="20"/>
      <w:lang w:eastAsia="ar-SA"/>
    </w:rPr>
  </w:style>
  <w:style w:type="paragraph" w:customStyle="1" w:styleId="affffffb">
    <w:name w:val="Комментарий таблицы"/>
    <w:basedOn w:val="affffffc"/>
    <w:next w:val="af9"/>
    <w:rsid w:val="004523DC"/>
    <w:pPr>
      <w:spacing w:before="120"/>
    </w:pPr>
    <w:rPr>
      <w:i/>
      <w:sz w:val="20"/>
    </w:rPr>
  </w:style>
  <w:style w:type="paragraph" w:customStyle="1" w:styleId="affffffc">
    <w:name w:val="Основной текст без отступа"/>
    <w:basedOn w:val="a6"/>
    <w:link w:val="1f9"/>
    <w:rsid w:val="004523DC"/>
    <w:pPr>
      <w:jc w:val="both"/>
    </w:pPr>
  </w:style>
  <w:style w:type="character" w:customStyle="1" w:styleId="1f9">
    <w:name w:val="Основной текст без отступа Знак1"/>
    <w:link w:val="affffffc"/>
    <w:rsid w:val="004523DC"/>
    <w:rPr>
      <w:rFonts w:ascii="Times New Roman" w:eastAsia="Times New Roman" w:hAnsi="Times New Roman" w:cs="Times New Roman"/>
      <w:sz w:val="24"/>
      <w:szCs w:val="24"/>
      <w:lang w:eastAsia="ru-RU"/>
    </w:rPr>
  </w:style>
  <w:style w:type="paragraph" w:customStyle="1" w:styleId="affffffd">
    <w:name w:val="Основной текст жирный"/>
    <w:basedOn w:val="af9"/>
    <w:link w:val="affffffe"/>
    <w:rsid w:val="004523DC"/>
    <w:pPr>
      <w:spacing w:after="0"/>
      <w:ind w:firstLine="284"/>
    </w:pPr>
    <w:rPr>
      <w:b/>
      <w:bCs/>
      <w:szCs w:val="24"/>
    </w:rPr>
  </w:style>
  <w:style w:type="character" w:customStyle="1" w:styleId="affffffe">
    <w:name w:val="Основной текст жирный Знак"/>
    <w:link w:val="affffffd"/>
    <w:rsid w:val="004523DC"/>
    <w:rPr>
      <w:rFonts w:ascii="Times New Roman" w:eastAsia="Times New Roman" w:hAnsi="Times New Roman" w:cs="Times New Roman"/>
      <w:b/>
      <w:bCs/>
      <w:sz w:val="24"/>
      <w:szCs w:val="24"/>
      <w:lang w:eastAsia="ru-RU"/>
    </w:rPr>
  </w:style>
  <w:style w:type="paragraph" w:customStyle="1" w:styleId="NormalJustified">
    <w:name w:val="Normal Justified"/>
    <w:basedOn w:val="a6"/>
    <w:rsid w:val="004523DC"/>
    <w:pPr>
      <w:tabs>
        <w:tab w:val="left" w:pos="851"/>
      </w:tabs>
      <w:ind w:right="-338" w:firstLine="720"/>
      <w:jc w:val="both"/>
    </w:pPr>
    <w:rPr>
      <w:rFonts w:ascii="Courier New Rus" w:hAnsi="Courier New Rus"/>
      <w:snapToGrid w:val="0"/>
      <w:szCs w:val="20"/>
    </w:rPr>
  </w:style>
  <w:style w:type="paragraph" w:customStyle="1" w:styleId="afffffff">
    <w:name w:val="Таблица: текст"/>
    <w:basedOn w:val="a6"/>
    <w:rsid w:val="004523DC"/>
    <w:pPr>
      <w:suppressAutoHyphens/>
      <w:spacing w:after="120"/>
      <w:jc w:val="both"/>
    </w:pPr>
    <w:rPr>
      <w:sz w:val="22"/>
      <w:szCs w:val="20"/>
      <w:lang w:eastAsia="ar-SA"/>
    </w:rPr>
  </w:style>
  <w:style w:type="paragraph" w:customStyle="1" w:styleId="afffffff0">
    <w:name w:val="Знак Знак Знак Знак Знак Знак Знак Знак Знак Знак Знак Знак Знак Знак Знак Знак"/>
    <w:basedOn w:val="a6"/>
    <w:rsid w:val="004523DC"/>
    <w:pPr>
      <w:spacing w:after="160" w:line="240" w:lineRule="exact"/>
    </w:pPr>
    <w:rPr>
      <w:rFonts w:ascii="Verdana" w:hAnsi="Verdana"/>
      <w:lang w:val="en-US" w:eastAsia="en-US"/>
    </w:rPr>
  </w:style>
  <w:style w:type="paragraph" w:customStyle="1" w:styleId="a00">
    <w:name w:val="a0"/>
    <w:basedOn w:val="a6"/>
    <w:rsid w:val="004523DC"/>
    <w:pPr>
      <w:keepNext/>
      <w:snapToGrid w:val="0"/>
      <w:jc w:val="both"/>
    </w:pPr>
    <w:rPr>
      <w:color w:val="FF0000"/>
      <w:sz w:val="28"/>
      <w:szCs w:val="28"/>
    </w:rPr>
  </w:style>
  <w:style w:type="paragraph" w:customStyle="1" w:styleId="afffffff1">
    <w:name w:val="Знак Знак Знак Знак Знак Знак Знак"/>
    <w:basedOn w:val="a6"/>
    <w:rsid w:val="004523DC"/>
    <w:pPr>
      <w:spacing w:before="100" w:beforeAutospacing="1" w:after="100" w:afterAutospacing="1"/>
    </w:pPr>
    <w:rPr>
      <w:rFonts w:ascii="Tahoma" w:hAnsi="Tahoma"/>
      <w:sz w:val="20"/>
      <w:szCs w:val="20"/>
      <w:lang w:val="en-US" w:eastAsia="en-US"/>
    </w:rPr>
  </w:style>
  <w:style w:type="paragraph" w:customStyle="1" w:styleId="a10">
    <w:name w:val="a1"/>
    <w:basedOn w:val="a6"/>
    <w:rsid w:val="004523DC"/>
    <w:pPr>
      <w:spacing w:after="120"/>
      <w:jc w:val="both"/>
    </w:pPr>
    <w:rPr>
      <w:sz w:val="22"/>
      <w:szCs w:val="22"/>
    </w:rPr>
  </w:style>
  <w:style w:type="paragraph" w:customStyle="1" w:styleId="3011">
    <w:name w:val="Стиль Основной текст 3 + Слева:  011 см Междустр.интервал:  точно..."/>
    <w:basedOn w:val="38"/>
    <w:rsid w:val="004523DC"/>
    <w:pPr>
      <w:keepNext w:val="0"/>
      <w:keepLines w:val="0"/>
      <w:widowControl/>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spacing w:before="0" w:after="0" w:line="360" w:lineRule="auto"/>
      <w:ind w:left="62" w:firstLine="720"/>
    </w:pPr>
    <w:rPr>
      <w:b w:val="0"/>
      <w:i w:val="0"/>
      <w:sz w:val="24"/>
    </w:rPr>
  </w:style>
  <w:style w:type="paragraph" w:customStyle="1" w:styleId="Iauiue1">
    <w:name w:val="Iau?iue1"/>
    <w:rsid w:val="004523DC"/>
    <w:pPr>
      <w:spacing w:after="0" w:line="240" w:lineRule="auto"/>
    </w:pPr>
    <w:rPr>
      <w:rFonts w:ascii="Times New Roman" w:eastAsia="Times New Roman" w:hAnsi="Times New Roman" w:cs="Times New Roman"/>
      <w:sz w:val="20"/>
      <w:szCs w:val="20"/>
      <w:lang w:eastAsia="ru-RU"/>
    </w:rPr>
  </w:style>
  <w:style w:type="paragraph" w:customStyle="1" w:styleId="113">
    <w:name w:val="Знак Знак Знак1 Знак1"/>
    <w:basedOn w:val="a6"/>
    <w:rsid w:val="004523DC"/>
    <w:pPr>
      <w:spacing w:before="100" w:beforeAutospacing="1" w:after="100" w:afterAutospacing="1"/>
    </w:pPr>
    <w:rPr>
      <w:rFonts w:ascii="Tahoma" w:hAnsi="Tahoma" w:cs="Tahoma"/>
      <w:sz w:val="20"/>
      <w:szCs w:val="20"/>
      <w:lang w:val="en-US" w:eastAsia="en-US"/>
    </w:rPr>
  </w:style>
  <w:style w:type="paragraph" w:customStyle="1" w:styleId="afffffff2">
    <w:name w:val="Примечание"/>
    <w:basedOn w:val="a6"/>
    <w:rsid w:val="004523DC"/>
    <w:pPr>
      <w:keepLines/>
      <w:tabs>
        <w:tab w:val="left" w:pos="1559"/>
      </w:tabs>
      <w:spacing w:before="120" w:after="120"/>
      <w:ind w:left="1134"/>
      <w:jc w:val="both"/>
    </w:pPr>
  </w:style>
  <w:style w:type="paragraph" w:customStyle="1" w:styleId="214">
    <w:name w:val="Основной текст с отступом 21"/>
    <w:basedOn w:val="a6"/>
    <w:rsid w:val="004523DC"/>
    <w:pPr>
      <w:suppressAutoHyphens/>
      <w:spacing w:line="312" w:lineRule="auto"/>
      <w:ind w:firstLine="540"/>
      <w:jc w:val="both"/>
    </w:pPr>
    <w:rPr>
      <w:lang w:eastAsia="ar-SA"/>
    </w:rPr>
  </w:style>
  <w:style w:type="paragraph" w:customStyle="1" w:styleId="215">
    <w:name w:val="Список 21"/>
    <w:basedOn w:val="a6"/>
    <w:rsid w:val="004523DC"/>
    <w:pPr>
      <w:widowControl w:val="0"/>
      <w:snapToGrid w:val="0"/>
      <w:spacing w:line="300" w:lineRule="auto"/>
      <w:ind w:left="720" w:hanging="360"/>
      <w:jc w:val="both"/>
    </w:pPr>
    <w:rPr>
      <w:sz w:val="22"/>
      <w:szCs w:val="20"/>
    </w:rPr>
  </w:style>
  <w:style w:type="paragraph" w:customStyle="1" w:styleId="1fa">
    <w:name w:val="Абзац списка1"/>
    <w:basedOn w:val="a6"/>
    <w:rsid w:val="004523DC"/>
    <w:pPr>
      <w:spacing w:after="200" w:line="276" w:lineRule="auto"/>
      <w:ind w:left="720"/>
    </w:pPr>
    <w:rPr>
      <w:rFonts w:ascii="Calibri" w:eastAsia="Calibri" w:hAnsi="Calibri" w:cs="Calibri"/>
      <w:sz w:val="22"/>
      <w:szCs w:val="22"/>
      <w:lang w:eastAsia="en-US"/>
    </w:rPr>
  </w:style>
  <w:style w:type="paragraph" w:customStyle="1" w:styleId="m">
    <w:name w:val="m_ПростойТекст"/>
    <w:basedOn w:val="a6"/>
    <w:link w:val="m0"/>
    <w:rsid w:val="004523DC"/>
    <w:pPr>
      <w:jc w:val="both"/>
    </w:pPr>
  </w:style>
  <w:style w:type="paragraph" w:customStyle="1" w:styleId="m1">
    <w:name w:val="m_1_Пункт"/>
    <w:basedOn w:val="m"/>
    <w:next w:val="m"/>
    <w:rsid w:val="004523DC"/>
    <w:pPr>
      <w:keepNext/>
      <w:numPr>
        <w:numId w:val="20"/>
      </w:numPr>
      <w:tabs>
        <w:tab w:val="clear" w:pos="360"/>
        <w:tab w:val="num" w:pos="720"/>
      </w:tabs>
      <w:ind w:left="360" w:hanging="360"/>
    </w:pPr>
    <w:rPr>
      <w:b/>
      <w:caps/>
    </w:rPr>
  </w:style>
  <w:style w:type="paragraph" w:customStyle="1" w:styleId="m2">
    <w:name w:val="m_2_Пункт"/>
    <w:basedOn w:val="m"/>
    <w:next w:val="m"/>
    <w:rsid w:val="004523DC"/>
    <w:pPr>
      <w:keepNext/>
      <w:numPr>
        <w:ilvl w:val="1"/>
        <w:numId w:val="20"/>
      </w:numPr>
      <w:tabs>
        <w:tab w:val="clear" w:pos="360"/>
        <w:tab w:val="left" w:pos="510"/>
        <w:tab w:val="num" w:pos="900"/>
        <w:tab w:val="num" w:pos="1440"/>
      </w:tabs>
      <w:ind w:left="900" w:hanging="360"/>
    </w:pPr>
    <w:rPr>
      <w:b/>
    </w:rPr>
  </w:style>
  <w:style w:type="paragraph" w:customStyle="1" w:styleId="m3">
    <w:name w:val="m_3_Пункт"/>
    <w:basedOn w:val="m"/>
    <w:next w:val="m"/>
    <w:rsid w:val="004523DC"/>
    <w:pPr>
      <w:numPr>
        <w:ilvl w:val="2"/>
        <w:numId w:val="20"/>
      </w:numPr>
      <w:tabs>
        <w:tab w:val="clear" w:pos="720"/>
        <w:tab w:val="num" w:pos="1800"/>
        <w:tab w:val="num" w:pos="2160"/>
      </w:tabs>
      <w:ind w:left="1800" w:hanging="720"/>
    </w:pPr>
    <w:rPr>
      <w:b/>
      <w:lang w:val="en-US"/>
    </w:rPr>
  </w:style>
  <w:style w:type="character" w:customStyle="1" w:styleId="m0">
    <w:name w:val="m_ПростойТекст Знак"/>
    <w:link w:val="m"/>
    <w:rsid w:val="004523DC"/>
    <w:rPr>
      <w:rFonts w:ascii="Times New Roman" w:eastAsia="Times New Roman" w:hAnsi="Times New Roman" w:cs="Times New Roman"/>
      <w:sz w:val="24"/>
      <w:szCs w:val="24"/>
      <w:lang w:eastAsia="ru-RU"/>
    </w:rPr>
  </w:style>
  <w:style w:type="character" w:customStyle="1" w:styleId="b-serp-urlitem1">
    <w:name w:val="b-serp-url__item1"/>
    <w:rsid w:val="004523DC"/>
  </w:style>
  <w:style w:type="character" w:customStyle="1" w:styleId="2fd">
    <w:name w:val="Выделение2"/>
    <w:rsid w:val="004523DC"/>
    <w:rPr>
      <w:b/>
      <w:bCs/>
      <w:i w:val="0"/>
      <w:iCs w:val="0"/>
      <w:color w:val="000000"/>
    </w:rPr>
  </w:style>
  <w:style w:type="character" w:customStyle="1" w:styleId="st1">
    <w:name w:val="st1"/>
    <w:rsid w:val="004523DC"/>
    <w:rPr>
      <w:b w:val="0"/>
      <w:bCs w:val="0"/>
      <w:color w:val="222222"/>
      <w:sz w:val="27"/>
      <w:szCs w:val="27"/>
    </w:rPr>
  </w:style>
  <w:style w:type="paragraph" w:customStyle="1" w:styleId="1fb">
    <w:name w:val="Знак1 Знак Знак Знак Знак Знак"/>
    <w:basedOn w:val="a6"/>
    <w:rsid w:val="004523DC"/>
    <w:pPr>
      <w:spacing w:after="160" w:line="240" w:lineRule="exact"/>
    </w:pPr>
    <w:rPr>
      <w:rFonts w:ascii="Verdana" w:hAnsi="Verdana" w:cs="Verdana"/>
      <w:sz w:val="20"/>
      <w:szCs w:val="20"/>
      <w:lang w:val="en-US" w:eastAsia="en-US"/>
    </w:rPr>
  </w:style>
  <w:style w:type="paragraph" w:customStyle="1" w:styleId="CM5">
    <w:name w:val="CM5"/>
    <w:next w:val="a6"/>
    <w:rsid w:val="004523DC"/>
    <w:pPr>
      <w:widowControl w:val="0"/>
      <w:suppressAutoHyphens/>
      <w:spacing w:after="0" w:line="297" w:lineRule="auto"/>
    </w:pPr>
    <w:rPr>
      <w:rFonts w:ascii="Arial" w:eastAsia="Arial Unicode MS" w:hAnsi="Arial" w:cs="Mangal"/>
      <w:sz w:val="20"/>
      <w:szCs w:val="24"/>
      <w:lang w:eastAsia="hi-IN" w:bidi="hi-IN"/>
    </w:rPr>
  </w:style>
  <w:style w:type="paragraph" w:styleId="1fc">
    <w:name w:val="index 1"/>
    <w:basedOn w:val="a6"/>
    <w:next w:val="a6"/>
    <w:autoRedefine/>
    <w:rsid w:val="004523DC"/>
    <w:pPr>
      <w:spacing w:after="60"/>
      <w:ind w:left="240" w:hanging="240"/>
      <w:jc w:val="both"/>
    </w:pPr>
  </w:style>
  <w:style w:type="paragraph" w:customStyle="1" w:styleId="a0">
    <w:name w:val="Раздел_договора"/>
    <w:basedOn w:val="11"/>
    <w:rsid w:val="004523DC"/>
    <w:pPr>
      <w:keepLines/>
      <w:numPr>
        <w:numId w:val="21"/>
      </w:numPr>
      <w:suppressAutoHyphens/>
      <w:spacing w:before="60"/>
    </w:pPr>
    <w:rPr>
      <w:rFonts w:ascii="Verdana" w:hAnsi="Verdana"/>
      <w:bCs/>
      <w:caps/>
      <w:sz w:val="22"/>
      <w:szCs w:val="22"/>
    </w:rPr>
  </w:style>
  <w:style w:type="paragraph" w:customStyle="1" w:styleId="a1">
    <w:name w:val="Статья_договора"/>
    <w:basedOn w:val="a6"/>
    <w:rsid w:val="004523DC"/>
    <w:pPr>
      <w:numPr>
        <w:ilvl w:val="1"/>
        <w:numId w:val="21"/>
      </w:numPr>
      <w:jc w:val="both"/>
      <w:outlineLvl w:val="1"/>
    </w:pPr>
    <w:rPr>
      <w:rFonts w:ascii="Arial" w:hAnsi="Arial"/>
      <w:sz w:val="22"/>
      <w:szCs w:val="22"/>
    </w:rPr>
  </w:style>
  <w:style w:type="paragraph" w:customStyle="1" w:styleId="1">
    <w:name w:val="1 уровень"/>
    <w:basedOn w:val="21"/>
    <w:qFormat/>
    <w:rsid w:val="004523DC"/>
    <w:pPr>
      <w:numPr>
        <w:ilvl w:val="0"/>
      </w:numPr>
      <w:spacing w:before="240" w:after="120"/>
    </w:pPr>
    <w:rPr>
      <w:b/>
    </w:rPr>
  </w:style>
  <w:style w:type="paragraph" w:customStyle="1" w:styleId="21">
    <w:name w:val="2 уровень"/>
    <w:basedOn w:val="af9"/>
    <w:qFormat/>
    <w:rsid w:val="004523DC"/>
    <w:pPr>
      <w:numPr>
        <w:ilvl w:val="1"/>
        <w:numId w:val="22"/>
      </w:numPr>
      <w:autoSpaceDE w:val="0"/>
      <w:autoSpaceDN w:val="0"/>
      <w:adjustRightInd w:val="0"/>
      <w:spacing w:after="0" w:line="360" w:lineRule="auto"/>
      <w:ind w:left="-284" w:firstLine="284"/>
    </w:pPr>
    <w:rPr>
      <w:rFonts w:eastAsia="Calibri"/>
      <w:szCs w:val="24"/>
    </w:rPr>
  </w:style>
  <w:style w:type="paragraph" w:customStyle="1" w:styleId="31">
    <w:name w:val="3 уровень"/>
    <w:basedOn w:val="21"/>
    <w:link w:val="3fa"/>
    <w:qFormat/>
    <w:rsid w:val="004523DC"/>
    <w:pPr>
      <w:numPr>
        <w:ilvl w:val="2"/>
      </w:numPr>
      <w:ind w:left="-284" w:firstLine="284"/>
    </w:pPr>
  </w:style>
  <w:style w:type="character" w:customStyle="1" w:styleId="3fa">
    <w:name w:val="3 уровень Знак"/>
    <w:link w:val="31"/>
    <w:rsid w:val="004523DC"/>
    <w:rPr>
      <w:rFonts w:ascii="Times New Roman" w:eastAsia="Calibri" w:hAnsi="Times New Roman" w:cs="Times New Roman"/>
      <w:sz w:val="24"/>
      <w:szCs w:val="24"/>
      <w:lang w:eastAsia="ru-RU"/>
    </w:rPr>
  </w:style>
  <w:style w:type="paragraph" w:customStyle="1" w:styleId="41">
    <w:name w:val="4 уровень"/>
    <w:basedOn w:val="31"/>
    <w:qFormat/>
    <w:rsid w:val="004523DC"/>
    <w:pPr>
      <w:numPr>
        <w:ilvl w:val="3"/>
      </w:numPr>
      <w:tabs>
        <w:tab w:val="num" w:pos="360"/>
      </w:tabs>
      <w:ind w:left="-284" w:firstLine="284"/>
    </w:pPr>
  </w:style>
  <w:style w:type="paragraph" w:customStyle="1" w:styleId="51">
    <w:name w:val="5 уровень"/>
    <w:basedOn w:val="41"/>
    <w:qFormat/>
    <w:rsid w:val="004523DC"/>
    <w:pPr>
      <w:numPr>
        <w:ilvl w:val="4"/>
      </w:numPr>
      <w:tabs>
        <w:tab w:val="num" w:pos="360"/>
      </w:tabs>
      <w:ind w:left="-284" w:firstLine="284"/>
    </w:pPr>
  </w:style>
  <w:style w:type="paragraph" w:customStyle="1" w:styleId="Style134">
    <w:name w:val="Style134"/>
    <w:basedOn w:val="a6"/>
    <w:rsid w:val="004523DC"/>
    <w:pPr>
      <w:spacing w:line="413" w:lineRule="exact"/>
    </w:pPr>
    <w:rPr>
      <w:sz w:val="20"/>
      <w:szCs w:val="20"/>
    </w:rPr>
  </w:style>
  <w:style w:type="paragraph" w:customStyle="1" w:styleId="Style786">
    <w:name w:val="Style786"/>
    <w:basedOn w:val="a6"/>
    <w:rsid w:val="004523DC"/>
    <w:rPr>
      <w:sz w:val="20"/>
      <w:szCs w:val="20"/>
    </w:rPr>
  </w:style>
  <w:style w:type="paragraph" w:customStyle="1" w:styleId="Style716">
    <w:name w:val="Style716"/>
    <w:basedOn w:val="a6"/>
    <w:rsid w:val="004523DC"/>
    <w:pPr>
      <w:spacing w:line="420" w:lineRule="exact"/>
    </w:pPr>
    <w:rPr>
      <w:sz w:val="20"/>
      <w:szCs w:val="20"/>
    </w:rPr>
  </w:style>
  <w:style w:type="character" w:customStyle="1" w:styleId="CharStyle9">
    <w:name w:val="CharStyle9"/>
    <w:rsid w:val="004523DC"/>
    <w:rPr>
      <w:rFonts w:ascii="Times New Roman" w:eastAsia="Times New Roman" w:hAnsi="Times New Roman" w:cs="Times New Roman"/>
      <w:b w:val="0"/>
      <w:bCs w:val="0"/>
      <w:i w:val="0"/>
      <w:iCs w:val="0"/>
      <w:smallCaps w:val="0"/>
      <w:sz w:val="20"/>
      <w:szCs w:val="20"/>
    </w:rPr>
  </w:style>
  <w:style w:type="character" w:customStyle="1" w:styleId="CharStyle141">
    <w:name w:val="CharStyle141"/>
    <w:rsid w:val="004523DC"/>
    <w:rPr>
      <w:rFonts w:ascii="Times New Roman" w:eastAsia="Times New Roman" w:hAnsi="Times New Roman" w:cs="Times New Roman"/>
      <w:b w:val="0"/>
      <w:bCs w:val="0"/>
      <w:i w:val="0"/>
      <w:iCs w:val="0"/>
      <w:smallCaps w:val="0"/>
      <w:sz w:val="16"/>
      <w:szCs w:val="16"/>
    </w:rPr>
  </w:style>
  <w:style w:type="numbering" w:customStyle="1" w:styleId="121">
    <w:name w:val="Стиль121"/>
    <w:uiPriority w:val="99"/>
    <w:rsid w:val="004523DC"/>
    <w:pPr>
      <w:numPr>
        <w:numId w:val="23"/>
      </w:numPr>
    </w:pPr>
  </w:style>
  <w:style w:type="character" w:customStyle="1" w:styleId="afffffd">
    <w:name w:val="Абзац списка Знак"/>
    <w:link w:val="afffffc"/>
    <w:uiPriority w:val="34"/>
    <w:locked/>
    <w:rsid w:val="004523DC"/>
    <w:rPr>
      <w:rFonts w:ascii="Times New Roman" w:eastAsia="Times New Roman" w:hAnsi="Times New Roman" w:cs="Times New Roman"/>
      <w:sz w:val="24"/>
      <w:szCs w:val="24"/>
      <w:lang w:eastAsia="ru-RU"/>
    </w:rPr>
  </w:style>
  <w:style w:type="paragraph" w:customStyle="1" w:styleId="230">
    <w:name w:val="Основной текст 23"/>
    <w:basedOn w:val="a6"/>
    <w:rsid w:val="004523DC"/>
    <w:pPr>
      <w:widowControl w:val="0"/>
      <w:overflowPunct w:val="0"/>
      <w:autoSpaceDE w:val="0"/>
      <w:autoSpaceDN w:val="0"/>
      <w:adjustRightInd w:val="0"/>
      <w:ind w:firstLine="708"/>
      <w:jc w:val="both"/>
      <w:textAlignment w:val="baseline"/>
    </w:pPr>
    <w:rPr>
      <w:sz w:val="20"/>
      <w:szCs w:val="20"/>
    </w:rPr>
  </w:style>
  <w:style w:type="paragraph" w:customStyle="1" w:styleId="300">
    <w:name w:val="Т30 Марк с/н Знак"/>
    <w:basedOn w:val="a6"/>
    <w:autoRedefine/>
    <w:rsid w:val="004523DC"/>
    <w:pPr>
      <w:spacing w:before="120" w:line="360" w:lineRule="auto"/>
      <w:ind w:firstLine="851"/>
      <w:jc w:val="both"/>
    </w:pPr>
  </w:style>
  <w:style w:type="paragraph" w:customStyle="1" w:styleId="00">
    <w:name w:val="_Текст0"/>
    <w:link w:val="02"/>
    <w:rsid w:val="004523DC"/>
    <w:pPr>
      <w:spacing w:after="120" w:line="240" w:lineRule="auto"/>
      <w:ind w:firstLine="709"/>
      <w:jc w:val="both"/>
    </w:pPr>
    <w:rPr>
      <w:rFonts w:ascii="Arial" w:eastAsia="Times New Roman" w:hAnsi="Arial" w:cs="Times New Roman"/>
      <w:sz w:val="24"/>
      <w:szCs w:val="24"/>
      <w:lang w:eastAsia="ru-RU"/>
    </w:rPr>
  </w:style>
  <w:style w:type="paragraph" w:customStyle="1" w:styleId="01">
    <w:name w:val="_Текст0_Список 1 уровня"/>
    <w:link w:val="010"/>
    <w:rsid w:val="004523DC"/>
    <w:pPr>
      <w:numPr>
        <w:numId w:val="24"/>
      </w:numPr>
      <w:spacing w:after="120" w:line="240" w:lineRule="auto"/>
      <w:jc w:val="both"/>
    </w:pPr>
    <w:rPr>
      <w:rFonts w:ascii="Arial" w:eastAsia="Times New Roman" w:hAnsi="Arial" w:cs="Times New Roman"/>
      <w:sz w:val="24"/>
      <w:szCs w:val="24"/>
      <w:lang w:eastAsia="ru-RU"/>
    </w:rPr>
  </w:style>
  <w:style w:type="character" w:customStyle="1" w:styleId="010">
    <w:name w:val="_Текст0_Список 1 уровня Знак"/>
    <w:link w:val="01"/>
    <w:locked/>
    <w:rsid w:val="004523DC"/>
    <w:rPr>
      <w:rFonts w:ascii="Arial" w:eastAsia="Times New Roman" w:hAnsi="Arial" w:cs="Times New Roman"/>
      <w:sz w:val="24"/>
      <w:szCs w:val="24"/>
      <w:lang w:eastAsia="ru-RU"/>
    </w:rPr>
  </w:style>
  <w:style w:type="character" w:customStyle="1" w:styleId="02">
    <w:name w:val="_Текст0 Знак"/>
    <w:link w:val="00"/>
    <w:locked/>
    <w:rsid w:val="004523DC"/>
    <w:rPr>
      <w:rFonts w:ascii="Arial" w:eastAsia="Times New Roman" w:hAnsi="Arial" w:cs="Times New Roman"/>
      <w:sz w:val="24"/>
      <w:szCs w:val="24"/>
      <w:lang w:eastAsia="ru-RU"/>
    </w:rPr>
  </w:style>
  <w:style w:type="paragraph" w:customStyle="1" w:styleId="afffffff3">
    <w:name w:val="_Табл_Заголовок"/>
    <w:link w:val="afffffff4"/>
    <w:rsid w:val="004523DC"/>
    <w:pPr>
      <w:spacing w:after="120" w:line="240" w:lineRule="auto"/>
      <w:jc w:val="center"/>
    </w:pPr>
    <w:rPr>
      <w:rFonts w:ascii="Arial" w:eastAsia="Times New Roman" w:hAnsi="Arial" w:cs="Times New Roman"/>
      <w:sz w:val="24"/>
      <w:szCs w:val="24"/>
      <w:lang w:eastAsia="ru-RU"/>
    </w:rPr>
  </w:style>
  <w:style w:type="character" w:customStyle="1" w:styleId="afffffff4">
    <w:name w:val="_Табл_Заголовок Знак"/>
    <w:link w:val="afffffff3"/>
    <w:rsid w:val="004523DC"/>
    <w:rPr>
      <w:rFonts w:ascii="Arial" w:eastAsia="Times New Roman" w:hAnsi="Arial" w:cs="Times New Roman"/>
      <w:sz w:val="24"/>
      <w:szCs w:val="24"/>
      <w:lang w:eastAsia="ru-RU"/>
    </w:rPr>
  </w:style>
  <w:style w:type="paragraph" w:customStyle="1" w:styleId="ItemizedList">
    <w:name w:val="ItemizedList"/>
    <w:basedOn w:val="a6"/>
    <w:rsid w:val="004523DC"/>
    <w:pPr>
      <w:spacing w:before="120"/>
      <w:ind w:left="720" w:hanging="360"/>
      <w:jc w:val="both"/>
    </w:pPr>
  </w:style>
  <w:style w:type="character" w:customStyle="1" w:styleId="HTML10">
    <w:name w:val="Адрес HTML Знак1"/>
    <w:aliases w:val="Знак15 Знак1"/>
    <w:semiHidden/>
    <w:rsid w:val="004523DC"/>
    <w:rPr>
      <w:i/>
      <w:iCs/>
      <w:sz w:val="24"/>
      <w:szCs w:val="24"/>
    </w:rPr>
  </w:style>
  <w:style w:type="character" w:customStyle="1" w:styleId="216">
    <w:name w:val="Заголовок 2 Знак1"/>
    <w:aliases w:val="H2 Знак1"/>
    <w:uiPriority w:val="99"/>
    <w:semiHidden/>
    <w:rsid w:val="004523DC"/>
    <w:rPr>
      <w:rFonts w:ascii="Cambria" w:eastAsia="Times New Roman" w:hAnsi="Cambria" w:cs="Times New Roman"/>
      <w:b/>
      <w:bCs/>
      <w:color w:val="4F81BD"/>
      <w:sz w:val="26"/>
      <w:szCs w:val="26"/>
    </w:rPr>
  </w:style>
  <w:style w:type="character" w:customStyle="1" w:styleId="HTML11">
    <w:name w:val="Стандартный HTML Знак1"/>
    <w:aliases w:val="Знак8 Знак1"/>
    <w:uiPriority w:val="99"/>
    <w:semiHidden/>
    <w:rsid w:val="004523DC"/>
    <w:rPr>
      <w:rFonts w:ascii="Consolas" w:hAnsi="Consolas"/>
    </w:rPr>
  </w:style>
  <w:style w:type="character" w:customStyle="1" w:styleId="161">
    <w:name w:val="Знак16 Знак"/>
    <w:semiHidden/>
    <w:locked/>
    <w:rsid w:val="004523DC"/>
    <w:rPr>
      <w:sz w:val="24"/>
      <w:szCs w:val="24"/>
    </w:rPr>
  </w:style>
  <w:style w:type="character" w:customStyle="1" w:styleId="1fd">
    <w:name w:val="Текст концевой сноски Знак1"/>
    <w:aliases w:val="Знак2 Знак1"/>
    <w:uiPriority w:val="99"/>
    <w:semiHidden/>
    <w:rsid w:val="004523DC"/>
  </w:style>
  <w:style w:type="character" w:customStyle="1" w:styleId="1fe">
    <w:name w:val="Прощание Знак1"/>
    <w:aliases w:val="Знак9 Знак1"/>
    <w:semiHidden/>
    <w:rsid w:val="004523DC"/>
    <w:rPr>
      <w:sz w:val="24"/>
      <w:szCs w:val="24"/>
    </w:rPr>
  </w:style>
  <w:style w:type="character" w:customStyle="1" w:styleId="1ff">
    <w:name w:val="Подпись Знак1"/>
    <w:aliases w:val="Знак11 Знак1"/>
    <w:semiHidden/>
    <w:rsid w:val="004523DC"/>
    <w:rPr>
      <w:sz w:val="24"/>
      <w:szCs w:val="24"/>
    </w:rPr>
  </w:style>
  <w:style w:type="character" w:customStyle="1" w:styleId="1ff0">
    <w:name w:val="Шапка Знак1"/>
    <w:aliases w:val="Знак7 Знак1"/>
    <w:semiHidden/>
    <w:rsid w:val="004523DC"/>
    <w:rPr>
      <w:rFonts w:ascii="Cambria" w:eastAsia="Times New Roman" w:hAnsi="Cambria" w:cs="Times New Roman"/>
      <w:sz w:val="24"/>
      <w:szCs w:val="24"/>
      <w:shd w:val="pct20" w:color="auto" w:fill="auto"/>
    </w:rPr>
  </w:style>
  <w:style w:type="character" w:customStyle="1" w:styleId="1ff1">
    <w:name w:val="Приветствие Знак1"/>
    <w:aliases w:val="Знак10 Знак1"/>
    <w:semiHidden/>
    <w:rsid w:val="004523DC"/>
    <w:rPr>
      <w:sz w:val="24"/>
      <w:szCs w:val="24"/>
    </w:rPr>
  </w:style>
  <w:style w:type="character" w:customStyle="1" w:styleId="1ff2">
    <w:name w:val="Красная строка Знак1"/>
    <w:aliases w:val="Знак13 Знак1"/>
    <w:semiHidden/>
    <w:rsid w:val="004523DC"/>
  </w:style>
  <w:style w:type="character" w:customStyle="1" w:styleId="1ff3">
    <w:name w:val="Основной текст с отступом Знак1"/>
    <w:semiHidden/>
    <w:rsid w:val="004523DC"/>
    <w:rPr>
      <w:sz w:val="24"/>
      <w:szCs w:val="24"/>
    </w:rPr>
  </w:style>
  <w:style w:type="character" w:customStyle="1" w:styleId="217">
    <w:name w:val="Красная строка 2 Знак1"/>
    <w:aliases w:val="Знак12 Знак1"/>
    <w:semiHidden/>
    <w:rsid w:val="004523DC"/>
  </w:style>
  <w:style w:type="character" w:customStyle="1" w:styleId="1ff4">
    <w:name w:val="Заголовок записки Знак1"/>
    <w:aliases w:val="Знак14 Знак1"/>
    <w:semiHidden/>
    <w:rsid w:val="004523DC"/>
    <w:rPr>
      <w:sz w:val="24"/>
      <w:szCs w:val="24"/>
    </w:rPr>
  </w:style>
  <w:style w:type="character" w:customStyle="1" w:styleId="314">
    <w:name w:val="Основной текст 3 Знак1"/>
    <w:aliases w:val="Знак18 Знак1"/>
    <w:semiHidden/>
    <w:rsid w:val="004523DC"/>
    <w:rPr>
      <w:sz w:val="16"/>
      <w:szCs w:val="16"/>
    </w:rPr>
  </w:style>
  <w:style w:type="character" w:customStyle="1" w:styleId="218">
    <w:name w:val="Основной текст с отступом 2 Знак1"/>
    <w:aliases w:val="Знак Знак Знак1"/>
    <w:semiHidden/>
    <w:rsid w:val="004523DC"/>
    <w:rPr>
      <w:rFonts w:ascii="Arial" w:hAnsi="Arial"/>
      <w:sz w:val="24"/>
      <w:szCs w:val="24"/>
    </w:rPr>
  </w:style>
  <w:style w:type="character" w:customStyle="1" w:styleId="1ff5">
    <w:name w:val="Схема документа Знак1"/>
    <w:aliases w:val="Знак4 Знак1"/>
    <w:uiPriority w:val="99"/>
    <w:semiHidden/>
    <w:rsid w:val="004523DC"/>
    <w:rPr>
      <w:rFonts w:ascii="Tahoma" w:hAnsi="Tahoma" w:cs="Tahoma"/>
      <w:sz w:val="16"/>
      <w:szCs w:val="16"/>
    </w:rPr>
  </w:style>
  <w:style w:type="character" w:customStyle="1" w:styleId="1ff6">
    <w:name w:val="Электронная подпись Знак1"/>
    <w:aliases w:val="Знак6 Знак1"/>
    <w:semiHidden/>
    <w:rsid w:val="004523DC"/>
    <w:rPr>
      <w:sz w:val="24"/>
      <w:szCs w:val="24"/>
    </w:rPr>
  </w:style>
  <w:style w:type="character" w:customStyle="1" w:styleId="1ff7">
    <w:name w:val="Текст примечания Знак1"/>
    <w:uiPriority w:val="99"/>
    <w:semiHidden/>
    <w:rsid w:val="004523DC"/>
  </w:style>
  <w:style w:type="character" w:customStyle="1" w:styleId="219">
    <w:name w:val="Основной текст 2 Знак1"/>
    <w:semiHidden/>
    <w:rsid w:val="004523DC"/>
    <w:rPr>
      <w:sz w:val="24"/>
      <w:szCs w:val="24"/>
    </w:rPr>
  </w:style>
  <w:style w:type="character" w:customStyle="1" w:styleId="710">
    <w:name w:val="Заголовок 7 Знак1"/>
    <w:semiHidden/>
    <w:rsid w:val="004523DC"/>
    <w:rPr>
      <w:rFonts w:ascii="Cambria" w:eastAsia="Times New Roman" w:hAnsi="Cambria" w:cs="Times New Roman"/>
      <w:i/>
      <w:iCs/>
      <w:color w:val="404040"/>
      <w:sz w:val="24"/>
      <w:szCs w:val="24"/>
    </w:rPr>
  </w:style>
  <w:style w:type="character" w:customStyle="1" w:styleId="810">
    <w:name w:val="Заголовок 8 Знак1"/>
    <w:semiHidden/>
    <w:rsid w:val="004523DC"/>
    <w:rPr>
      <w:rFonts w:ascii="Cambria" w:eastAsia="Times New Roman" w:hAnsi="Cambria" w:cs="Times New Roman"/>
      <w:color w:val="404040"/>
    </w:rPr>
  </w:style>
  <w:style w:type="character" w:customStyle="1" w:styleId="910">
    <w:name w:val="Заголовок 9 Знак1"/>
    <w:semiHidden/>
    <w:rsid w:val="004523DC"/>
    <w:rPr>
      <w:rFonts w:ascii="Cambria" w:eastAsia="Times New Roman" w:hAnsi="Cambria" w:cs="Times New Roman"/>
      <w:i/>
      <w:iCs/>
      <w:color w:val="404040"/>
    </w:rPr>
  </w:style>
  <w:style w:type="character" w:customStyle="1" w:styleId="1ff8">
    <w:name w:val="Название Знак1"/>
    <w:rsid w:val="004523DC"/>
    <w:rPr>
      <w:rFonts w:ascii="Cambria" w:eastAsia="Times New Roman" w:hAnsi="Cambria" w:cs="Times New Roman"/>
      <w:color w:val="17365D"/>
      <w:spacing w:val="5"/>
      <w:kern w:val="28"/>
      <w:sz w:val="52"/>
      <w:szCs w:val="52"/>
    </w:rPr>
  </w:style>
  <w:style w:type="character" w:customStyle="1" w:styleId="1ff9">
    <w:name w:val="Подзаголовок Знак1"/>
    <w:rsid w:val="004523DC"/>
    <w:rPr>
      <w:rFonts w:ascii="Cambria" w:eastAsia="Times New Roman" w:hAnsi="Cambria" w:cs="Times New Roman"/>
      <w:i/>
      <w:iCs/>
      <w:color w:val="4F81BD"/>
      <w:spacing w:val="15"/>
      <w:sz w:val="24"/>
      <w:szCs w:val="24"/>
    </w:rPr>
  </w:style>
  <w:style w:type="character" w:customStyle="1" w:styleId="1ffa">
    <w:name w:val="Дата Знак1"/>
    <w:semiHidden/>
    <w:rsid w:val="004523DC"/>
    <w:rPr>
      <w:sz w:val="24"/>
      <w:szCs w:val="24"/>
    </w:rPr>
  </w:style>
  <w:style w:type="character" w:customStyle="1" w:styleId="315">
    <w:name w:val="Основной текст с отступом 3 Знак1"/>
    <w:semiHidden/>
    <w:rsid w:val="004523DC"/>
    <w:rPr>
      <w:sz w:val="16"/>
      <w:szCs w:val="16"/>
    </w:rPr>
  </w:style>
  <w:style w:type="character" w:customStyle="1" w:styleId="1ffb">
    <w:name w:val="Текст сноски Знак1"/>
    <w:semiHidden/>
    <w:rsid w:val="004523DC"/>
  </w:style>
  <w:style w:type="character" w:customStyle="1" w:styleId="1ffc">
    <w:name w:val="Нижний колонтитул Знак1"/>
    <w:uiPriority w:val="99"/>
    <w:semiHidden/>
    <w:rsid w:val="004523DC"/>
    <w:rPr>
      <w:sz w:val="24"/>
      <w:szCs w:val="24"/>
    </w:rPr>
  </w:style>
  <w:style w:type="character" w:customStyle="1" w:styleId="1ffd">
    <w:name w:val="Текст Знак1"/>
    <w:semiHidden/>
    <w:rsid w:val="004523DC"/>
    <w:rPr>
      <w:rFonts w:ascii="Consolas" w:hAnsi="Consolas"/>
      <w:sz w:val="21"/>
      <w:szCs w:val="21"/>
    </w:rPr>
  </w:style>
  <w:style w:type="character" w:customStyle="1" w:styleId="2fe">
    <w:name w:val="Верхний колонтитул Знак2"/>
    <w:semiHidden/>
    <w:rsid w:val="004523DC"/>
    <w:rPr>
      <w:sz w:val="24"/>
      <w:szCs w:val="24"/>
    </w:rPr>
  </w:style>
  <w:style w:type="character" w:customStyle="1" w:styleId="1ffe">
    <w:name w:val="Тема примечания Знак1"/>
    <w:semiHidden/>
    <w:rsid w:val="004523DC"/>
    <w:rPr>
      <w:b/>
      <w:bCs/>
    </w:rPr>
  </w:style>
  <w:style w:type="paragraph" w:customStyle="1" w:styleId="Unnumberedlevel2">
    <w:name w:val="Unnumbered level 2"/>
    <w:basedOn w:val="af9"/>
    <w:autoRedefine/>
    <w:rsid w:val="001A2B09"/>
    <w:pPr>
      <w:numPr>
        <w:numId w:val="28"/>
      </w:numPr>
      <w:spacing w:after="0" w:line="360" w:lineRule="auto"/>
    </w:pPr>
    <w:rPr>
      <w:rFonts w:eastAsia="Calibri"/>
      <w:szCs w:val="22"/>
      <w:lang w:eastAsia="en-US"/>
    </w:rPr>
  </w:style>
  <w:style w:type="paragraph" w:customStyle="1" w:styleId="0">
    <w:name w:val="ТЗ0 Марк с/н"/>
    <w:basedOn w:val="a6"/>
    <w:autoRedefine/>
    <w:rsid w:val="001A2B09"/>
    <w:pPr>
      <w:numPr>
        <w:numId w:val="29"/>
      </w:numPr>
      <w:spacing w:line="360" w:lineRule="auto"/>
      <w:jc w:val="both"/>
    </w:pPr>
    <w:rPr>
      <w:spacing w:val="2"/>
    </w:rPr>
  </w:style>
  <w:style w:type="paragraph" w:customStyle="1" w:styleId="Default">
    <w:name w:val="Default"/>
    <w:rsid w:val="004A409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523DC"/>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2,Заголовок 1 Знак1 Знак,Заголовок 1 Знак Знак Знак,Заголовок 1 Знак Знак1 Знак,Заголовок 1 Знак Знак2"/>
    <w:basedOn w:val="a6"/>
    <w:next w:val="a6"/>
    <w:link w:val="13"/>
    <w:uiPriority w:val="99"/>
    <w:qFormat/>
    <w:rsid w:val="004523DC"/>
    <w:pPr>
      <w:keepNext/>
      <w:spacing w:before="240" w:after="60"/>
      <w:jc w:val="center"/>
      <w:outlineLvl w:val="0"/>
    </w:pPr>
    <w:rPr>
      <w:b/>
      <w:kern w:val="28"/>
      <w:sz w:val="36"/>
      <w:szCs w:val="20"/>
    </w:rPr>
  </w:style>
  <w:style w:type="paragraph" w:styleId="24">
    <w:name w:val="heading 2"/>
    <w:aliases w:val="H2"/>
    <w:basedOn w:val="a6"/>
    <w:next w:val="a6"/>
    <w:link w:val="25"/>
    <w:uiPriority w:val="99"/>
    <w:qFormat/>
    <w:rsid w:val="004523DC"/>
    <w:pPr>
      <w:keepNext/>
      <w:spacing w:after="60"/>
      <w:jc w:val="center"/>
      <w:outlineLvl w:val="1"/>
    </w:pPr>
    <w:rPr>
      <w:b/>
      <w:sz w:val="30"/>
      <w:szCs w:val="20"/>
    </w:rPr>
  </w:style>
  <w:style w:type="paragraph" w:styleId="33">
    <w:name w:val="heading 3"/>
    <w:aliases w:val=" Знак2 Знак Знак,Заголовок 3 Знак1 Знак, Знак2 Знак Знак Знак, Знак2 Знак Знак1,Знак2 Знак Знак,Знак2 Знак Знак Знак,Знак2 Знак Знак1"/>
    <w:basedOn w:val="a6"/>
    <w:next w:val="a6"/>
    <w:link w:val="310"/>
    <w:qFormat/>
    <w:rsid w:val="004523DC"/>
    <w:pPr>
      <w:keepNext/>
      <w:spacing w:before="240" w:after="60"/>
      <w:jc w:val="both"/>
      <w:outlineLvl w:val="2"/>
    </w:pPr>
    <w:rPr>
      <w:rFonts w:ascii="Arial" w:hAnsi="Arial"/>
      <w:b/>
      <w:szCs w:val="20"/>
    </w:rPr>
  </w:style>
  <w:style w:type="paragraph" w:styleId="42">
    <w:name w:val="heading 4"/>
    <w:aliases w:val="Заголовок 4 Знак1 Знак, Знак1 Знак Знак1,Знак1 Знак Знак1"/>
    <w:basedOn w:val="a6"/>
    <w:next w:val="a6"/>
    <w:link w:val="410"/>
    <w:qFormat/>
    <w:rsid w:val="004523DC"/>
    <w:pPr>
      <w:keepNext/>
      <w:numPr>
        <w:ilvl w:val="3"/>
        <w:numId w:val="10"/>
      </w:numPr>
      <w:spacing w:before="240" w:after="60"/>
      <w:jc w:val="both"/>
      <w:outlineLvl w:val="3"/>
    </w:pPr>
    <w:rPr>
      <w:rFonts w:ascii="Arial" w:hAnsi="Arial"/>
      <w:szCs w:val="20"/>
    </w:rPr>
  </w:style>
  <w:style w:type="paragraph" w:styleId="52">
    <w:name w:val="heading 5"/>
    <w:basedOn w:val="a6"/>
    <w:next w:val="a6"/>
    <w:link w:val="53"/>
    <w:qFormat/>
    <w:rsid w:val="004523DC"/>
    <w:pPr>
      <w:numPr>
        <w:ilvl w:val="4"/>
        <w:numId w:val="10"/>
      </w:numPr>
      <w:spacing w:before="240" w:after="60"/>
      <w:jc w:val="both"/>
      <w:outlineLvl w:val="4"/>
    </w:pPr>
    <w:rPr>
      <w:sz w:val="22"/>
      <w:szCs w:val="20"/>
    </w:rPr>
  </w:style>
  <w:style w:type="paragraph" w:styleId="6">
    <w:name w:val="heading 6"/>
    <w:basedOn w:val="a6"/>
    <w:next w:val="a6"/>
    <w:link w:val="60"/>
    <w:qFormat/>
    <w:rsid w:val="004523DC"/>
    <w:pPr>
      <w:numPr>
        <w:ilvl w:val="5"/>
        <w:numId w:val="10"/>
      </w:numPr>
      <w:spacing w:before="240" w:after="60"/>
      <w:jc w:val="both"/>
      <w:outlineLvl w:val="5"/>
    </w:pPr>
    <w:rPr>
      <w:i/>
      <w:sz w:val="22"/>
      <w:szCs w:val="20"/>
    </w:rPr>
  </w:style>
  <w:style w:type="paragraph" w:styleId="7">
    <w:name w:val="heading 7"/>
    <w:basedOn w:val="a6"/>
    <w:next w:val="a6"/>
    <w:link w:val="70"/>
    <w:qFormat/>
    <w:rsid w:val="004523DC"/>
    <w:pPr>
      <w:numPr>
        <w:ilvl w:val="6"/>
        <w:numId w:val="10"/>
      </w:numPr>
      <w:spacing w:before="240" w:after="60"/>
      <w:jc w:val="both"/>
      <w:outlineLvl w:val="6"/>
    </w:pPr>
    <w:rPr>
      <w:rFonts w:ascii="Arial" w:hAnsi="Arial"/>
      <w:sz w:val="20"/>
      <w:szCs w:val="20"/>
    </w:rPr>
  </w:style>
  <w:style w:type="paragraph" w:styleId="8">
    <w:name w:val="heading 8"/>
    <w:basedOn w:val="a6"/>
    <w:next w:val="a6"/>
    <w:link w:val="80"/>
    <w:qFormat/>
    <w:rsid w:val="004523DC"/>
    <w:pPr>
      <w:numPr>
        <w:ilvl w:val="7"/>
        <w:numId w:val="10"/>
      </w:numPr>
      <w:spacing w:before="240" w:after="60"/>
      <w:jc w:val="both"/>
      <w:outlineLvl w:val="7"/>
    </w:pPr>
    <w:rPr>
      <w:rFonts w:ascii="Arial" w:hAnsi="Arial"/>
      <w:i/>
      <w:sz w:val="20"/>
      <w:szCs w:val="20"/>
    </w:rPr>
  </w:style>
  <w:style w:type="paragraph" w:styleId="9">
    <w:name w:val="heading 9"/>
    <w:basedOn w:val="a6"/>
    <w:next w:val="a6"/>
    <w:link w:val="90"/>
    <w:qFormat/>
    <w:rsid w:val="004523DC"/>
    <w:pPr>
      <w:numPr>
        <w:ilvl w:val="8"/>
        <w:numId w:val="10"/>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uiPriority w:val="9"/>
    <w:rsid w:val="004523DC"/>
    <w:rPr>
      <w:rFonts w:asciiTheme="majorHAnsi" w:eastAsiaTheme="majorEastAsia" w:hAnsiTheme="majorHAnsi" w:cstheme="majorBidi"/>
      <w:b/>
      <w:bCs/>
      <w:color w:val="365F91" w:themeColor="accent1" w:themeShade="BF"/>
      <w:sz w:val="28"/>
      <w:szCs w:val="28"/>
      <w:lang w:eastAsia="ru-RU"/>
    </w:rPr>
  </w:style>
  <w:style w:type="character" w:customStyle="1" w:styleId="25">
    <w:name w:val="Заголовок 2 Знак"/>
    <w:aliases w:val="H2 Знак"/>
    <w:basedOn w:val="a7"/>
    <w:link w:val="24"/>
    <w:uiPriority w:val="99"/>
    <w:rsid w:val="004523DC"/>
    <w:rPr>
      <w:rFonts w:ascii="Times New Roman" w:eastAsia="Times New Roman" w:hAnsi="Times New Roman" w:cs="Times New Roman"/>
      <w:b/>
      <w:sz w:val="30"/>
      <w:szCs w:val="20"/>
      <w:lang w:eastAsia="ru-RU"/>
    </w:rPr>
  </w:style>
  <w:style w:type="character" w:customStyle="1" w:styleId="34">
    <w:name w:val="Заголовок 3 Знак"/>
    <w:aliases w:val="Знак2 Знак Знак Знак2,Заголовок 3 Знак1 Знак Знак1,Знак2 Знак Знак Знак Знак1,Знак2 Знак Знак1 Знак1"/>
    <w:basedOn w:val="a7"/>
    <w:uiPriority w:val="9"/>
    <w:rsid w:val="004523DC"/>
    <w:rPr>
      <w:rFonts w:asciiTheme="majorHAnsi" w:eastAsiaTheme="majorEastAsia" w:hAnsiTheme="majorHAnsi" w:cstheme="majorBidi"/>
      <w:b/>
      <w:bCs/>
      <w:color w:val="4F81BD" w:themeColor="accent1"/>
      <w:sz w:val="24"/>
      <w:szCs w:val="24"/>
      <w:lang w:eastAsia="ru-RU"/>
    </w:rPr>
  </w:style>
  <w:style w:type="character" w:customStyle="1" w:styleId="43">
    <w:name w:val="Заголовок 4 Знак"/>
    <w:aliases w:val="Заголовок 4 Знак1 Знак Знак1,Знак1 Знак Знак1 Знак1"/>
    <w:basedOn w:val="a7"/>
    <w:uiPriority w:val="9"/>
    <w:semiHidden/>
    <w:rsid w:val="004523DC"/>
    <w:rPr>
      <w:rFonts w:asciiTheme="majorHAnsi" w:eastAsiaTheme="majorEastAsia" w:hAnsiTheme="majorHAnsi" w:cstheme="majorBidi"/>
      <w:b/>
      <w:bCs/>
      <w:i/>
      <w:iCs/>
      <w:color w:val="4F81BD" w:themeColor="accent1"/>
      <w:sz w:val="24"/>
      <w:szCs w:val="24"/>
      <w:lang w:eastAsia="ru-RU"/>
    </w:rPr>
  </w:style>
  <w:style w:type="character" w:customStyle="1" w:styleId="53">
    <w:name w:val="Заголовок 5 Знак"/>
    <w:basedOn w:val="a7"/>
    <w:link w:val="52"/>
    <w:rsid w:val="004523DC"/>
    <w:rPr>
      <w:rFonts w:ascii="Times New Roman" w:eastAsia="Times New Roman" w:hAnsi="Times New Roman" w:cs="Times New Roman"/>
      <w:szCs w:val="20"/>
      <w:lang w:eastAsia="ru-RU"/>
    </w:rPr>
  </w:style>
  <w:style w:type="character" w:customStyle="1" w:styleId="60">
    <w:name w:val="Заголовок 6 Знак"/>
    <w:basedOn w:val="a7"/>
    <w:link w:val="6"/>
    <w:rsid w:val="004523DC"/>
    <w:rPr>
      <w:rFonts w:ascii="Times New Roman" w:eastAsia="Times New Roman" w:hAnsi="Times New Roman" w:cs="Times New Roman"/>
      <w:i/>
      <w:szCs w:val="20"/>
      <w:lang w:eastAsia="ru-RU"/>
    </w:rPr>
  </w:style>
  <w:style w:type="character" w:customStyle="1" w:styleId="70">
    <w:name w:val="Заголовок 7 Знак"/>
    <w:basedOn w:val="a7"/>
    <w:link w:val="7"/>
    <w:rsid w:val="004523DC"/>
    <w:rPr>
      <w:rFonts w:ascii="Arial" w:eastAsia="Times New Roman" w:hAnsi="Arial" w:cs="Times New Roman"/>
      <w:sz w:val="20"/>
      <w:szCs w:val="20"/>
      <w:lang w:eastAsia="ru-RU"/>
    </w:rPr>
  </w:style>
  <w:style w:type="character" w:customStyle="1" w:styleId="80">
    <w:name w:val="Заголовок 8 Знак"/>
    <w:basedOn w:val="a7"/>
    <w:link w:val="8"/>
    <w:rsid w:val="004523DC"/>
    <w:rPr>
      <w:rFonts w:ascii="Arial" w:eastAsia="Times New Roman" w:hAnsi="Arial" w:cs="Times New Roman"/>
      <w:i/>
      <w:sz w:val="20"/>
      <w:szCs w:val="20"/>
      <w:lang w:eastAsia="ru-RU"/>
    </w:rPr>
  </w:style>
  <w:style w:type="character" w:customStyle="1" w:styleId="90">
    <w:name w:val="Заголовок 9 Знак"/>
    <w:basedOn w:val="a7"/>
    <w:link w:val="9"/>
    <w:rsid w:val="004523DC"/>
    <w:rPr>
      <w:rFonts w:ascii="Arial" w:eastAsia="Times New Roman" w:hAnsi="Arial" w:cs="Times New Roman"/>
      <w:b/>
      <w:i/>
      <w:sz w:val="18"/>
      <w:szCs w:val="20"/>
      <w:lang w:eastAsia="ru-RU"/>
    </w:rPr>
  </w:style>
  <w:style w:type="paragraph" w:customStyle="1" w:styleId="ConsPlusTitle">
    <w:name w:val="ConsPlusTitle"/>
    <w:rsid w:val="004523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523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523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6"/>
    <w:rsid w:val="004523DC"/>
    <w:pPr>
      <w:spacing w:after="160" w:line="240" w:lineRule="exact"/>
    </w:pPr>
    <w:rPr>
      <w:sz w:val="20"/>
      <w:szCs w:val="20"/>
    </w:rPr>
  </w:style>
  <w:style w:type="paragraph" w:customStyle="1" w:styleId="aa">
    <w:name w:val="Знак Знак Знак Знак"/>
    <w:basedOn w:val="a6"/>
    <w:rsid w:val="004523DC"/>
    <w:pPr>
      <w:spacing w:before="100" w:beforeAutospacing="1" w:after="100" w:afterAutospacing="1"/>
      <w:jc w:val="both"/>
    </w:pPr>
    <w:rPr>
      <w:rFonts w:ascii="Tahoma" w:hAnsi="Tahoma" w:cs="Tahoma"/>
      <w:sz w:val="20"/>
      <w:szCs w:val="20"/>
      <w:lang w:val="en-US" w:eastAsia="en-US"/>
    </w:rPr>
  </w:style>
  <w:style w:type="table" w:styleId="ab">
    <w:name w:val="Table Grid"/>
    <w:basedOn w:val="a8"/>
    <w:uiPriority w:val="59"/>
    <w:rsid w:val="004523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6"/>
    <w:link w:val="ad"/>
    <w:rsid w:val="004523DC"/>
    <w:pPr>
      <w:spacing w:before="60"/>
      <w:ind w:firstLine="851"/>
      <w:jc w:val="both"/>
    </w:pPr>
    <w:rPr>
      <w:szCs w:val="20"/>
    </w:rPr>
  </w:style>
  <w:style w:type="character" w:customStyle="1" w:styleId="ad">
    <w:name w:val="Основной текст с отступом Знак"/>
    <w:basedOn w:val="a7"/>
    <w:link w:val="ac"/>
    <w:rsid w:val="004523DC"/>
    <w:rPr>
      <w:rFonts w:ascii="Times New Roman" w:eastAsia="Times New Roman" w:hAnsi="Times New Roman" w:cs="Times New Roman"/>
      <w:sz w:val="24"/>
      <w:szCs w:val="20"/>
      <w:lang w:eastAsia="ru-RU"/>
    </w:rPr>
  </w:style>
  <w:style w:type="paragraph" w:styleId="22">
    <w:name w:val="Body Text 2"/>
    <w:basedOn w:val="a6"/>
    <w:link w:val="26"/>
    <w:rsid w:val="004523DC"/>
    <w:pPr>
      <w:numPr>
        <w:ilvl w:val="1"/>
        <w:numId w:val="13"/>
      </w:numPr>
      <w:spacing w:after="60"/>
      <w:jc w:val="both"/>
    </w:pPr>
    <w:rPr>
      <w:szCs w:val="20"/>
    </w:rPr>
  </w:style>
  <w:style w:type="character" w:customStyle="1" w:styleId="26">
    <w:name w:val="Основной текст 2 Знак"/>
    <w:basedOn w:val="a7"/>
    <w:link w:val="22"/>
    <w:rsid w:val="004523DC"/>
    <w:rPr>
      <w:rFonts w:ascii="Times New Roman" w:eastAsia="Times New Roman" w:hAnsi="Times New Roman" w:cs="Times New Roman"/>
      <w:sz w:val="24"/>
      <w:szCs w:val="20"/>
      <w:lang w:eastAsia="ru-RU"/>
    </w:rPr>
  </w:style>
  <w:style w:type="paragraph" w:styleId="ae">
    <w:name w:val="List Bullet"/>
    <w:basedOn w:val="a6"/>
    <w:autoRedefine/>
    <w:rsid w:val="004523DC"/>
    <w:pPr>
      <w:widowControl w:val="0"/>
      <w:spacing w:after="60"/>
      <w:jc w:val="both"/>
    </w:pPr>
  </w:style>
  <w:style w:type="paragraph" w:styleId="20">
    <w:name w:val="List Bullet 2"/>
    <w:basedOn w:val="a6"/>
    <w:autoRedefine/>
    <w:rsid w:val="004523DC"/>
    <w:pPr>
      <w:numPr>
        <w:numId w:val="1"/>
      </w:numPr>
      <w:tabs>
        <w:tab w:val="clear" w:pos="643"/>
        <w:tab w:val="num" w:pos="360"/>
      </w:tabs>
      <w:spacing w:after="60"/>
      <w:ind w:left="0" w:firstLine="0"/>
      <w:jc w:val="both"/>
    </w:pPr>
    <w:rPr>
      <w:szCs w:val="20"/>
    </w:rPr>
  </w:style>
  <w:style w:type="paragraph" w:styleId="30">
    <w:name w:val="List Bullet 3"/>
    <w:basedOn w:val="a6"/>
    <w:autoRedefine/>
    <w:rsid w:val="004523DC"/>
    <w:pPr>
      <w:numPr>
        <w:numId w:val="2"/>
      </w:numPr>
      <w:spacing w:after="60"/>
      <w:jc w:val="both"/>
    </w:pPr>
    <w:rPr>
      <w:szCs w:val="20"/>
    </w:rPr>
  </w:style>
  <w:style w:type="paragraph" w:styleId="40">
    <w:name w:val="List Bullet 4"/>
    <w:basedOn w:val="a6"/>
    <w:autoRedefine/>
    <w:rsid w:val="004523DC"/>
    <w:pPr>
      <w:numPr>
        <w:numId w:val="3"/>
      </w:numPr>
      <w:spacing w:after="60"/>
      <w:jc w:val="both"/>
    </w:pPr>
    <w:rPr>
      <w:szCs w:val="20"/>
    </w:rPr>
  </w:style>
  <w:style w:type="paragraph" w:styleId="50">
    <w:name w:val="List Bullet 5"/>
    <w:basedOn w:val="a6"/>
    <w:autoRedefine/>
    <w:rsid w:val="004523DC"/>
    <w:pPr>
      <w:numPr>
        <w:numId w:val="4"/>
      </w:numPr>
      <w:spacing w:after="60"/>
      <w:jc w:val="both"/>
    </w:pPr>
    <w:rPr>
      <w:szCs w:val="20"/>
    </w:rPr>
  </w:style>
  <w:style w:type="paragraph" w:styleId="a">
    <w:name w:val="List Number"/>
    <w:basedOn w:val="a6"/>
    <w:rsid w:val="004523DC"/>
    <w:pPr>
      <w:numPr>
        <w:numId w:val="5"/>
      </w:numPr>
      <w:spacing w:after="60"/>
      <w:jc w:val="both"/>
    </w:pPr>
    <w:rPr>
      <w:szCs w:val="20"/>
    </w:rPr>
  </w:style>
  <w:style w:type="paragraph" w:styleId="2">
    <w:name w:val="List Number 2"/>
    <w:basedOn w:val="a6"/>
    <w:rsid w:val="004523DC"/>
    <w:pPr>
      <w:numPr>
        <w:numId w:val="6"/>
      </w:numPr>
      <w:spacing w:after="60"/>
      <w:jc w:val="both"/>
    </w:pPr>
    <w:rPr>
      <w:szCs w:val="20"/>
    </w:rPr>
  </w:style>
  <w:style w:type="paragraph" w:styleId="3">
    <w:name w:val="List Number 3"/>
    <w:basedOn w:val="a6"/>
    <w:rsid w:val="004523DC"/>
    <w:pPr>
      <w:numPr>
        <w:numId w:val="7"/>
      </w:numPr>
      <w:spacing w:after="60"/>
      <w:jc w:val="both"/>
    </w:pPr>
    <w:rPr>
      <w:szCs w:val="20"/>
    </w:rPr>
  </w:style>
  <w:style w:type="paragraph" w:styleId="4">
    <w:name w:val="List Number 4"/>
    <w:basedOn w:val="a6"/>
    <w:rsid w:val="004523DC"/>
    <w:pPr>
      <w:numPr>
        <w:numId w:val="8"/>
      </w:numPr>
      <w:spacing w:after="60"/>
      <w:jc w:val="both"/>
    </w:pPr>
    <w:rPr>
      <w:szCs w:val="20"/>
    </w:rPr>
  </w:style>
  <w:style w:type="paragraph" w:styleId="5">
    <w:name w:val="List Number 5"/>
    <w:basedOn w:val="a6"/>
    <w:rsid w:val="004523DC"/>
    <w:pPr>
      <w:numPr>
        <w:numId w:val="9"/>
      </w:numPr>
      <w:spacing w:after="60"/>
      <w:jc w:val="both"/>
    </w:pPr>
    <w:rPr>
      <w:szCs w:val="20"/>
    </w:rPr>
  </w:style>
  <w:style w:type="paragraph" w:customStyle="1" w:styleId="a5">
    <w:name w:val="Раздел"/>
    <w:basedOn w:val="a6"/>
    <w:semiHidden/>
    <w:rsid w:val="004523DC"/>
    <w:pPr>
      <w:numPr>
        <w:ilvl w:val="1"/>
        <w:numId w:val="11"/>
      </w:numPr>
      <w:spacing w:before="120" w:after="120"/>
      <w:jc w:val="center"/>
    </w:pPr>
    <w:rPr>
      <w:rFonts w:ascii="Arial Narrow" w:hAnsi="Arial Narrow"/>
      <w:b/>
      <w:sz w:val="28"/>
      <w:szCs w:val="20"/>
    </w:rPr>
  </w:style>
  <w:style w:type="paragraph" w:customStyle="1" w:styleId="af">
    <w:name w:val="Часть"/>
    <w:basedOn w:val="a6"/>
    <w:semiHidden/>
    <w:rsid w:val="004523DC"/>
    <w:pPr>
      <w:spacing w:after="60"/>
      <w:jc w:val="center"/>
    </w:pPr>
    <w:rPr>
      <w:rFonts w:ascii="Arial" w:hAnsi="Arial"/>
      <w:b/>
      <w:caps/>
      <w:sz w:val="32"/>
      <w:szCs w:val="20"/>
    </w:rPr>
  </w:style>
  <w:style w:type="paragraph" w:customStyle="1" w:styleId="32">
    <w:name w:val="Раздел 3"/>
    <w:basedOn w:val="a6"/>
    <w:semiHidden/>
    <w:rsid w:val="004523DC"/>
    <w:pPr>
      <w:numPr>
        <w:numId w:val="12"/>
      </w:numPr>
      <w:spacing w:before="120" w:after="120"/>
      <w:jc w:val="center"/>
    </w:pPr>
    <w:rPr>
      <w:b/>
      <w:szCs w:val="20"/>
    </w:rPr>
  </w:style>
  <w:style w:type="paragraph" w:customStyle="1" w:styleId="a2">
    <w:name w:val="Условия контракта"/>
    <w:basedOn w:val="a6"/>
    <w:rsid w:val="004523DC"/>
    <w:pPr>
      <w:numPr>
        <w:numId w:val="13"/>
      </w:numPr>
      <w:spacing w:before="240" w:after="120"/>
      <w:jc w:val="both"/>
    </w:pPr>
    <w:rPr>
      <w:b/>
      <w:szCs w:val="20"/>
    </w:rPr>
  </w:style>
  <w:style w:type="paragraph" w:customStyle="1" w:styleId="Instruction">
    <w:name w:val="Instruction"/>
    <w:basedOn w:val="22"/>
    <w:semiHidden/>
    <w:rsid w:val="004523DC"/>
    <w:pPr>
      <w:numPr>
        <w:ilvl w:val="0"/>
        <w:numId w:val="0"/>
      </w:numPr>
      <w:tabs>
        <w:tab w:val="num" w:pos="360"/>
      </w:tabs>
      <w:spacing w:before="180"/>
      <w:ind w:left="360" w:hanging="360"/>
    </w:pPr>
    <w:rPr>
      <w:b/>
    </w:rPr>
  </w:style>
  <w:style w:type="paragraph" w:styleId="af0">
    <w:name w:val="Title"/>
    <w:basedOn w:val="a6"/>
    <w:link w:val="af1"/>
    <w:qFormat/>
    <w:rsid w:val="004523DC"/>
    <w:pPr>
      <w:spacing w:before="240" w:after="60"/>
      <w:jc w:val="center"/>
      <w:outlineLvl w:val="0"/>
    </w:pPr>
    <w:rPr>
      <w:rFonts w:ascii="Arial" w:hAnsi="Arial"/>
      <w:b/>
      <w:kern w:val="28"/>
      <w:sz w:val="32"/>
      <w:szCs w:val="20"/>
    </w:rPr>
  </w:style>
  <w:style w:type="character" w:customStyle="1" w:styleId="af1">
    <w:name w:val="Название Знак"/>
    <w:basedOn w:val="a7"/>
    <w:link w:val="af0"/>
    <w:rsid w:val="004523DC"/>
    <w:rPr>
      <w:rFonts w:ascii="Arial" w:eastAsia="Times New Roman" w:hAnsi="Arial" w:cs="Times New Roman"/>
      <w:b/>
      <w:kern w:val="28"/>
      <w:sz w:val="32"/>
      <w:szCs w:val="20"/>
      <w:lang w:eastAsia="ru-RU"/>
    </w:rPr>
  </w:style>
  <w:style w:type="paragraph" w:styleId="af2">
    <w:name w:val="Subtitle"/>
    <w:basedOn w:val="a6"/>
    <w:link w:val="af3"/>
    <w:qFormat/>
    <w:rsid w:val="004523DC"/>
    <w:pPr>
      <w:spacing w:after="60"/>
      <w:jc w:val="center"/>
      <w:outlineLvl w:val="1"/>
    </w:pPr>
    <w:rPr>
      <w:rFonts w:ascii="Arial" w:hAnsi="Arial"/>
      <w:szCs w:val="20"/>
    </w:rPr>
  </w:style>
  <w:style w:type="character" w:customStyle="1" w:styleId="af3">
    <w:name w:val="Подзаголовок Знак"/>
    <w:basedOn w:val="a7"/>
    <w:link w:val="af2"/>
    <w:rsid w:val="004523DC"/>
    <w:rPr>
      <w:rFonts w:ascii="Arial" w:eastAsia="Times New Roman" w:hAnsi="Arial" w:cs="Times New Roman"/>
      <w:sz w:val="24"/>
      <w:szCs w:val="20"/>
      <w:lang w:eastAsia="ru-RU"/>
    </w:rPr>
  </w:style>
  <w:style w:type="paragraph" w:customStyle="1" w:styleId="af4">
    <w:name w:val="Тендерные данные"/>
    <w:basedOn w:val="a6"/>
    <w:semiHidden/>
    <w:rsid w:val="004523DC"/>
    <w:pPr>
      <w:tabs>
        <w:tab w:val="left" w:pos="1985"/>
      </w:tabs>
      <w:spacing w:before="120" w:after="60"/>
      <w:jc w:val="both"/>
    </w:pPr>
    <w:rPr>
      <w:b/>
      <w:szCs w:val="20"/>
    </w:rPr>
  </w:style>
  <w:style w:type="paragraph" w:styleId="35">
    <w:name w:val="toc 3"/>
    <w:basedOn w:val="a6"/>
    <w:next w:val="a6"/>
    <w:autoRedefine/>
    <w:uiPriority w:val="39"/>
    <w:rsid w:val="004523DC"/>
    <w:pPr>
      <w:tabs>
        <w:tab w:val="left" w:pos="1680"/>
        <w:tab w:val="right" w:leader="dot" w:pos="10148"/>
      </w:tabs>
      <w:spacing w:before="100"/>
      <w:jc w:val="center"/>
    </w:pPr>
    <w:rPr>
      <w:b/>
      <w:kern w:val="28"/>
    </w:rPr>
  </w:style>
  <w:style w:type="paragraph" w:styleId="14">
    <w:name w:val="toc 1"/>
    <w:basedOn w:val="a6"/>
    <w:next w:val="a6"/>
    <w:autoRedefine/>
    <w:uiPriority w:val="39"/>
    <w:rsid w:val="004523DC"/>
    <w:pPr>
      <w:tabs>
        <w:tab w:val="left" w:pos="1440"/>
        <w:tab w:val="right" w:leader="dot" w:pos="10148"/>
      </w:tabs>
      <w:spacing w:before="100"/>
    </w:pPr>
    <w:rPr>
      <w:rFonts w:ascii="Verdana" w:hAnsi="Verdana" w:cs="Arial"/>
      <w:b/>
      <w:bCs/>
      <w:caps/>
      <w:noProof/>
      <w:color w:val="FF0000"/>
      <w:sz w:val="20"/>
      <w:szCs w:val="20"/>
    </w:rPr>
  </w:style>
  <w:style w:type="paragraph" w:styleId="27">
    <w:name w:val="toc 2"/>
    <w:basedOn w:val="a6"/>
    <w:next w:val="a6"/>
    <w:autoRedefine/>
    <w:uiPriority w:val="39"/>
    <w:rsid w:val="004523DC"/>
    <w:pPr>
      <w:tabs>
        <w:tab w:val="right" w:leader="dot" w:pos="10148"/>
      </w:tabs>
      <w:spacing w:before="100"/>
      <w:ind w:left="360"/>
    </w:pPr>
    <w:rPr>
      <w:b/>
      <w:bCs/>
      <w:sz w:val="20"/>
      <w:szCs w:val="20"/>
    </w:rPr>
  </w:style>
  <w:style w:type="paragraph" w:styleId="af5">
    <w:name w:val="Date"/>
    <w:basedOn w:val="a6"/>
    <w:next w:val="a6"/>
    <w:link w:val="af6"/>
    <w:rsid w:val="004523DC"/>
    <w:pPr>
      <w:spacing w:after="60"/>
      <w:jc w:val="both"/>
    </w:pPr>
    <w:rPr>
      <w:szCs w:val="20"/>
    </w:rPr>
  </w:style>
  <w:style w:type="character" w:customStyle="1" w:styleId="af6">
    <w:name w:val="Дата Знак"/>
    <w:basedOn w:val="a7"/>
    <w:link w:val="af5"/>
    <w:rsid w:val="004523DC"/>
    <w:rPr>
      <w:rFonts w:ascii="Times New Roman" w:eastAsia="Times New Roman" w:hAnsi="Times New Roman" w:cs="Times New Roman"/>
      <w:sz w:val="24"/>
      <w:szCs w:val="20"/>
      <w:lang w:eastAsia="ru-RU"/>
    </w:rPr>
  </w:style>
  <w:style w:type="paragraph" w:customStyle="1" w:styleId="af7">
    <w:name w:val="Îáû÷íûé"/>
    <w:semiHidden/>
    <w:rsid w:val="004523DC"/>
    <w:pPr>
      <w:spacing w:after="0" w:line="240" w:lineRule="auto"/>
    </w:pPr>
    <w:rPr>
      <w:rFonts w:ascii="Times New Roman" w:eastAsia="Times New Roman" w:hAnsi="Times New Roman" w:cs="Times New Roman"/>
      <w:sz w:val="20"/>
      <w:szCs w:val="20"/>
      <w:lang w:eastAsia="ru-RU"/>
    </w:rPr>
  </w:style>
  <w:style w:type="paragraph" w:customStyle="1" w:styleId="af8">
    <w:name w:val="Íîðìàëüíûé"/>
    <w:semiHidden/>
    <w:rsid w:val="004523DC"/>
    <w:pPr>
      <w:spacing w:after="0" w:line="240" w:lineRule="auto"/>
    </w:pPr>
    <w:rPr>
      <w:rFonts w:ascii="Courier" w:eastAsia="Times New Roman" w:hAnsi="Courier" w:cs="Times New Roman"/>
      <w:sz w:val="24"/>
      <w:szCs w:val="20"/>
      <w:lang w:val="en-GB" w:eastAsia="ru-RU"/>
    </w:rPr>
  </w:style>
  <w:style w:type="paragraph" w:styleId="af9">
    <w:name w:val="Body Text"/>
    <w:aliases w:val="Знак5"/>
    <w:basedOn w:val="a6"/>
    <w:link w:val="afa"/>
    <w:rsid w:val="004523DC"/>
    <w:pPr>
      <w:spacing w:after="120"/>
      <w:jc w:val="both"/>
    </w:pPr>
    <w:rPr>
      <w:szCs w:val="20"/>
    </w:rPr>
  </w:style>
  <w:style w:type="character" w:customStyle="1" w:styleId="afa">
    <w:name w:val="Основной текст Знак"/>
    <w:aliases w:val="Знак5 Знак1"/>
    <w:basedOn w:val="a7"/>
    <w:link w:val="af9"/>
    <w:rsid w:val="004523DC"/>
    <w:rPr>
      <w:rFonts w:ascii="Times New Roman" w:eastAsia="Times New Roman" w:hAnsi="Times New Roman" w:cs="Times New Roman"/>
      <w:sz w:val="24"/>
      <w:szCs w:val="20"/>
      <w:lang w:eastAsia="ru-RU"/>
    </w:rPr>
  </w:style>
  <w:style w:type="paragraph" w:customStyle="1" w:styleId="afb">
    <w:name w:val="Подраздел"/>
    <w:basedOn w:val="a6"/>
    <w:semiHidden/>
    <w:rsid w:val="004523DC"/>
    <w:pPr>
      <w:suppressAutoHyphens/>
      <w:spacing w:before="240" w:after="120"/>
      <w:jc w:val="center"/>
    </w:pPr>
    <w:rPr>
      <w:rFonts w:ascii="TimesDL" w:hAnsi="TimesDL"/>
      <w:b/>
      <w:smallCaps/>
      <w:spacing w:val="-2"/>
      <w:szCs w:val="20"/>
    </w:rPr>
  </w:style>
  <w:style w:type="paragraph" w:styleId="28">
    <w:name w:val="Body Text Indent 2"/>
    <w:aliases w:val=" Знак, Знак Знак,Знак Знак"/>
    <w:basedOn w:val="a6"/>
    <w:link w:val="29"/>
    <w:rsid w:val="004523DC"/>
    <w:pPr>
      <w:spacing w:after="120" w:line="480" w:lineRule="auto"/>
      <w:ind w:left="283"/>
      <w:jc w:val="both"/>
    </w:pPr>
    <w:rPr>
      <w:rFonts w:ascii="Arial" w:hAnsi="Arial"/>
    </w:rPr>
  </w:style>
  <w:style w:type="character" w:customStyle="1" w:styleId="29">
    <w:name w:val="Основной текст с отступом 2 Знак"/>
    <w:aliases w:val=" Знак Знак1, Знак Знак Знак,Знак Знак Знак2"/>
    <w:basedOn w:val="a7"/>
    <w:link w:val="28"/>
    <w:rsid w:val="004523DC"/>
    <w:rPr>
      <w:rFonts w:ascii="Arial" w:eastAsia="Times New Roman" w:hAnsi="Arial" w:cs="Times New Roman"/>
      <w:sz w:val="24"/>
      <w:szCs w:val="24"/>
      <w:lang w:eastAsia="ru-RU"/>
    </w:rPr>
  </w:style>
  <w:style w:type="paragraph" w:styleId="36">
    <w:name w:val="Body Text Indent 3"/>
    <w:basedOn w:val="a6"/>
    <w:link w:val="37"/>
    <w:rsid w:val="004523DC"/>
    <w:pPr>
      <w:spacing w:after="120"/>
      <w:ind w:left="283"/>
      <w:jc w:val="both"/>
    </w:pPr>
    <w:rPr>
      <w:sz w:val="16"/>
      <w:szCs w:val="20"/>
    </w:rPr>
  </w:style>
  <w:style w:type="character" w:customStyle="1" w:styleId="37">
    <w:name w:val="Основной текст с отступом 3 Знак"/>
    <w:basedOn w:val="a7"/>
    <w:link w:val="36"/>
    <w:rsid w:val="004523DC"/>
    <w:rPr>
      <w:rFonts w:ascii="Times New Roman" w:eastAsia="Times New Roman" w:hAnsi="Times New Roman" w:cs="Times New Roman"/>
      <w:sz w:val="16"/>
      <w:szCs w:val="20"/>
      <w:lang w:eastAsia="ru-RU"/>
    </w:rPr>
  </w:style>
  <w:style w:type="paragraph" w:styleId="afc">
    <w:name w:val="header"/>
    <w:basedOn w:val="a6"/>
    <w:link w:val="afd"/>
    <w:rsid w:val="004523DC"/>
    <w:pPr>
      <w:tabs>
        <w:tab w:val="center" w:pos="4153"/>
        <w:tab w:val="right" w:pos="8306"/>
      </w:tabs>
      <w:spacing w:before="120" w:after="120"/>
      <w:jc w:val="both"/>
    </w:pPr>
    <w:rPr>
      <w:rFonts w:ascii="Arial" w:hAnsi="Arial"/>
      <w:noProof/>
      <w:szCs w:val="20"/>
    </w:rPr>
  </w:style>
  <w:style w:type="character" w:customStyle="1" w:styleId="afd">
    <w:name w:val="Верхний колонтитул Знак"/>
    <w:basedOn w:val="a7"/>
    <w:link w:val="afc"/>
    <w:rsid w:val="004523DC"/>
    <w:rPr>
      <w:rFonts w:ascii="Arial" w:eastAsia="Times New Roman" w:hAnsi="Arial" w:cs="Times New Roman"/>
      <w:noProof/>
      <w:sz w:val="24"/>
      <w:szCs w:val="20"/>
    </w:rPr>
  </w:style>
  <w:style w:type="paragraph" w:styleId="afe">
    <w:name w:val="Block Text"/>
    <w:basedOn w:val="a6"/>
    <w:rsid w:val="004523DC"/>
    <w:pPr>
      <w:spacing w:after="120"/>
      <w:ind w:left="1440" w:right="1440"/>
      <w:jc w:val="both"/>
    </w:pPr>
    <w:rPr>
      <w:szCs w:val="20"/>
    </w:rPr>
  </w:style>
  <w:style w:type="character" w:styleId="aff">
    <w:name w:val="footnote reference"/>
    <w:rsid w:val="004523DC"/>
    <w:rPr>
      <w:rFonts w:ascii="Times New Roman" w:hAnsi="Times New Roman"/>
      <w:vertAlign w:val="superscript"/>
    </w:rPr>
  </w:style>
  <w:style w:type="paragraph" w:styleId="aff0">
    <w:name w:val="footnote text"/>
    <w:basedOn w:val="a6"/>
    <w:link w:val="aff1"/>
    <w:rsid w:val="004523DC"/>
    <w:pPr>
      <w:spacing w:after="60"/>
      <w:jc w:val="both"/>
    </w:pPr>
    <w:rPr>
      <w:sz w:val="20"/>
      <w:szCs w:val="20"/>
    </w:rPr>
  </w:style>
  <w:style w:type="character" w:customStyle="1" w:styleId="aff1">
    <w:name w:val="Текст сноски Знак"/>
    <w:basedOn w:val="a7"/>
    <w:link w:val="aff0"/>
    <w:rsid w:val="004523DC"/>
    <w:rPr>
      <w:rFonts w:ascii="Times New Roman" w:eastAsia="Times New Roman" w:hAnsi="Times New Roman" w:cs="Times New Roman"/>
      <w:sz w:val="20"/>
      <w:szCs w:val="20"/>
      <w:lang w:eastAsia="ru-RU"/>
    </w:rPr>
  </w:style>
  <w:style w:type="character" w:styleId="aff2">
    <w:name w:val="page number"/>
    <w:rsid w:val="004523DC"/>
    <w:rPr>
      <w:rFonts w:ascii="Times New Roman" w:hAnsi="Times New Roman"/>
    </w:rPr>
  </w:style>
  <w:style w:type="paragraph" w:styleId="aff3">
    <w:name w:val="footer"/>
    <w:basedOn w:val="a6"/>
    <w:link w:val="aff4"/>
    <w:uiPriority w:val="99"/>
    <w:rsid w:val="004523DC"/>
    <w:pPr>
      <w:tabs>
        <w:tab w:val="center" w:pos="4153"/>
        <w:tab w:val="right" w:pos="8306"/>
      </w:tabs>
      <w:spacing w:after="60"/>
      <w:jc w:val="both"/>
    </w:pPr>
    <w:rPr>
      <w:noProof/>
      <w:szCs w:val="20"/>
    </w:rPr>
  </w:style>
  <w:style w:type="character" w:customStyle="1" w:styleId="aff4">
    <w:name w:val="Нижний колонтитул Знак"/>
    <w:basedOn w:val="a7"/>
    <w:link w:val="aff3"/>
    <w:uiPriority w:val="99"/>
    <w:rsid w:val="004523DC"/>
    <w:rPr>
      <w:rFonts w:ascii="Times New Roman" w:eastAsia="Times New Roman" w:hAnsi="Times New Roman" w:cs="Times New Roman"/>
      <w:noProof/>
      <w:sz w:val="24"/>
      <w:szCs w:val="20"/>
      <w:lang w:eastAsia="ru-RU"/>
    </w:rPr>
  </w:style>
  <w:style w:type="paragraph" w:styleId="38">
    <w:name w:val="Body Text 3"/>
    <w:aliases w:val=" Знак18,Знак18"/>
    <w:basedOn w:val="a6"/>
    <w:link w:val="39"/>
    <w:rsid w:val="004523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aliases w:val=" Знак18 Знак,Знак18 Знак"/>
    <w:basedOn w:val="a7"/>
    <w:link w:val="38"/>
    <w:rsid w:val="004523DC"/>
    <w:rPr>
      <w:rFonts w:ascii="Times New Roman" w:eastAsia="Times New Roman" w:hAnsi="Times New Roman" w:cs="Times New Roman"/>
      <w:b/>
      <w:i/>
      <w:szCs w:val="24"/>
      <w:lang w:eastAsia="ru-RU"/>
    </w:rPr>
  </w:style>
  <w:style w:type="paragraph" w:styleId="aff5">
    <w:name w:val="Plain Text"/>
    <w:basedOn w:val="a6"/>
    <w:link w:val="aff6"/>
    <w:uiPriority w:val="99"/>
    <w:rsid w:val="004523DC"/>
    <w:rPr>
      <w:rFonts w:ascii="Courier New" w:hAnsi="Courier New" w:cs="Courier New"/>
      <w:sz w:val="20"/>
      <w:szCs w:val="20"/>
    </w:rPr>
  </w:style>
  <w:style w:type="character" w:customStyle="1" w:styleId="aff6">
    <w:name w:val="Текст Знак"/>
    <w:basedOn w:val="a7"/>
    <w:link w:val="aff5"/>
    <w:uiPriority w:val="99"/>
    <w:rsid w:val="004523DC"/>
    <w:rPr>
      <w:rFonts w:ascii="Courier New" w:eastAsia="Times New Roman" w:hAnsi="Courier New" w:cs="Courier New"/>
      <w:sz w:val="20"/>
      <w:szCs w:val="20"/>
      <w:lang w:eastAsia="ru-RU"/>
    </w:rPr>
  </w:style>
  <w:style w:type="paragraph" w:customStyle="1" w:styleId="ConsNormal">
    <w:name w:val="ConsNormal"/>
    <w:rsid w:val="004523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7">
    <w:name w:val="Normal (Web)"/>
    <w:aliases w:val="Обычный (Web),Обычный (веб) Знак,Знак Знак2,Обычный (веб) Знак Знак Знак1,Знак Знак Знак Знак Знак,Знак Знак1 Знак,Обычный (веб) Знак Знак Знак Знак,Знак Знак Знак1 Знак Знак,Обычный (веб) Знак Знак Знак,Знак Знак1, Знак16,Знак16"/>
    <w:basedOn w:val="a6"/>
    <w:link w:val="15"/>
    <w:qFormat/>
    <w:rsid w:val="004523DC"/>
    <w:pPr>
      <w:spacing w:before="100" w:beforeAutospacing="1" w:after="100" w:afterAutospacing="1"/>
    </w:pPr>
  </w:style>
  <w:style w:type="paragraph" w:customStyle="1" w:styleId="ConsNonformat">
    <w:name w:val="ConsNonformat"/>
    <w:rsid w:val="004523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8">
    <w:name w:val="Основной шрифт"/>
    <w:semiHidden/>
    <w:rsid w:val="004523DC"/>
  </w:style>
  <w:style w:type="numbering" w:styleId="111111">
    <w:name w:val="Outline List 2"/>
    <w:basedOn w:val="a9"/>
    <w:rsid w:val="004523DC"/>
    <w:pPr>
      <w:numPr>
        <w:numId w:val="14"/>
      </w:numPr>
    </w:pPr>
  </w:style>
  <w:style w:type="numbering" w:styleId="1ai">
    <w:name w:val="Outline List 1"/>
    <w:basedOn w:val="a9"/>
    <w:semiHidden/>
    <w:rsid w:val="004523DC"/>
    <w:pPr>
      <w:numPr>
        <w:numId w:val="15"/>
      </w:numPr>
    </w:pPr>
  </w:style>
  <w:style w:type="paragraph" w:styleId="HTML">
    <w:name w:val="HTML Address"/>
    <w:aliases w:val=" Знак15,Знак15"/>
    <w:basedOn w:val="a6"/>
    <w:link w:val="HTML0"/>
    <w:semiHidden/>
    <w:rsid w:val="004523DC"/>
    <w:pPr>
      <w:spacing w:after="60"/>
      <w:jc w:val="both"/>
    </w:pPr>
    <w:rPr>
      <w:i/>
      <w:iCs/>
    </w:rPr>
  </w:style>
  <w:style w:type="character" w:customStyle="1" w:styleId="HTML0">
    <w:name w:val="Адрес HTML Знак"/>
    <w:aliases w:val=" Знак15 Знак,Знак15 Знак"/>
    <w:basedOn w:val="a7"/>
    <w:link w:val="HTML"/>
    <w:semiHidden/>
    <w:rsid w:val="004523DC"/>
    <w:rPr>
      <w:rFonts w:ascii="Times New Roman" w:eastAsia="Times New Roman" w:hAnsi="Times New Roman" w:cs="Times New Roman"/>
      <w:i/>
      <w:iCs/>
      <w:sz w:val="24"/>
      <w:szCs w:val="24"/>
      <w:lang w:eastAsia="ru-RU"/>
    </w:rPr>
  </w:style>
  <w:style w:type="paragraph" w:styleId="aff9">
    <w:name w:val="envelope address"/>
    <w:basedOn w:val="a6"/>
    <w:rsid w:val="004523DC"/>
    <w:pPr>
      <w:framePr w:w="7920" w:h="1980" w:hRule="exact" w:hSpace="180" w:wrap="auto" w:hAnchor="page" w:xAlign="center" w:yAlign="bottom"/>
      <w:spacing w:after="60"/>
      <w:ind w:left="2880"/>
      <w:jc w:val="both"/>
    </w:pPr>
    <w:rPr>
      <w:rFonts w:ascii="Arial" w:hAnsi="Arial" w:cs="Arial"/>
    </w:rPr>
  </w:style>
  <w:style w:type="character" w:styleId="HTML1">
    <w:name w:val="HTML Acronym"/>
    <w:basedOn w:val="a7"/>
    <w:semiHidden/>
    <w:rsid w:val="004523DC"/>
  </w:style>
  <w:style w:type="table" w:styleId="-1">
    <w:name w:val="Table Web 1"/>
    <w:basedOn w:val="a8"/>
    <w:semiHidden/>
    <w:rsid w:val="004523DC"/>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semiHidden/>
    <w:rsid w:val="004523DC"/>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semiHidden/>
    <w:rsid w:val="004523DC"/>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a">
    <w:name w:val="Emphasis"/>
    <w:uiPriority w:val="20"/>
    <w:qFormat/>
    <w:rsid w:val="004523DC"/>
    <w:rPr>
      <w:i/>
      <w:iCs/>
    </w:rPr>
  </w:style>
  <w:style w:type="character" w:styleId="affb">
    <w:name w:val="Hyperlink"/>
    <w:uiPriority w:val="99"/>
    <w:rsid w:val="004523DC"/>
    <w:rPr>
      <w:color w:val="0000FF"/>
      <w:u w:val="single"/>
    </w:rPr>
  </w:style>
  <w:style w:type="paragraph" w:styleId="affc">
    <w:name w:val="Note Heading"/>
    <w:aliases w:val=" Знак14,Знак14"/>
    <w:basedOn w:val="a6"/>
    <w:next w:val="a6"/>
    <w:link w:val="affd"/>
    <w:rsid w:val="004523DC"/>
    <w:pPr>
      <w:spacing w:after="60"/>
      <w:jc w:val="both"/>
    </w:pPr>
  </w:style>
  <w:style w:type="character" w:customStyle="1" w:styleId="affd">
    <w:name w:val="Заголовок записки Знак"/>
    <w:aliases w:val=" Знак14 Знак,Знак14 Знак"/>
    <w:basedOn w:val="a7"/>
    <w:link w:val="affc"/>
    <w:rsid w:val="004523DC"/>
    <w:rPr>
      <w:rFonts w:ascii="Times New Roman" w:eastAsia="Times New Roman" w:hAnsi="Times New Roman" w:cs="Times New Roman"/>
      <w:sz w:val="24"/>
      <w:szCs w:val="24"/>
      <w:lang w:eastAsia="ru-RU"/>
    </w:rPr>
  </w:style>
  <w:style w:type="table" w:styleId="affe">
    <w:name w:val="Table Elegant"/>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4523DC"/>
    <w:rPr>
      <w:rFonts w:ascii="Courier New" w:hAnsi="Courier New" w:cs="Courier New"/>
      <w:sz w:val="20"/>
      <w:szCs w:val="20"/>
    </w:rPr>
  </w:style>
  <w:style w:type="table" w:styleId="17">
    <w:name w:val="Table Classic 1"/>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semiHidden/>
    <w:rsid w:val="004523DC"/>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4523DC"/>
    <w:rPr>
      <w:rFonts w:ascii="Courier New" w:hAnsi="Courier New" w:cs="Courier New"/>
      <w:sz w:val="20"/>
      <w:szCs w:val="20"/>
    </w:rPr>
  </w:style>
  <w:style w:type="paragraph" w:styleId="afff">
    <w:name w:val="Body Text First Indent"/>
    <w:aliases w:val=" Знак13,Знак13"/>
    <w:basedOn w:val="af9"/>
    <w:link w:val="afff0"/>
    <w:rsid w:val="004523DC"/>
    <w:pPr>
      <w:ind w:firstLine="210"/>
    </w:pPr>
    <w:rPr>
      <w:szCs w:val="24"/>
    </w:rPr>
  </w:style>
  <w:style w:type="character" w:customStyle="1" w:styleId="afff0">
    <w:name w:val="Красная строка Знак"/>
    <w:aliases w:val=" Знак13 Знак,Знак13 Знак"/>
    <w:basedOn w:val="afa"/>
    <w:link w:val="afff"/>
    <w:rsid w:val="004523DC"/>
    <w:rPr>
      <w:rFonts w:ascii="Times New Roman" w:eastAsia="Times New Roman" w:hAnsi="Times New Roman" w:cs="Times New Roman"/>
      <w:sz w:val="24"/>
      <w:szCs w:val="24"/>
      <w:lang w:eastAsia="ru-RU"/>
    </w:rPr>
  </w:style>
  <w:style w:type="paragraph" w:styleId="2c">
    <w:name w:val="Body Text First Indent 2"/>
    <w:aliases w:val=" Знак12,Знак12"/>
    <w:basedOn w:val="ac"/>
    <w:link w:val="2d"/>
    <w:rsid w:val="004523DC"/>
    <w:pPr>
      <w:spacing w:before="0" w:after="120"/>
      <w:ind w:left="283" w:firstLine="210"/>
    </w:pPr>
    <w:rPr>
      <w:szCs w:val="24"/>
    </w:rPr>
  </w:style>
  <w:style w:type="character" w:customStyle="1" w:styleId="2d">
    <w:name w:val="Красная строка 2 Знак"/>
    <w:aliases w:val=" Знак12 Знак,Знак12 Знак"/>
    <w:basedOn w:val="ad"/>
    <w:link w:val="2c"/>
    <w:rsid w:val="004523DC"/>
    <w:rPr>
      <w:rFonts w:ascii="Times New Roman" w:eastAsia="Times New Roman" w:hAnsi="Times New Roman" w:cs="Times New Roman"/>
      <w:sz w:val="24"/>
      <w:szCs w:val="24"/>
      <w:lang w:eastAsia="ru-RU"/>
    </w:rPr>
  </w:style>
  <w:style w:type="character" w:styleId="afff1">
    <w:name w:val="line number"/>
    <w:basedOn w:val="a7"/>
    <w:rsid w:val="004523DC"/>
  </w:style>
  <w:style w:type="character" w:styleId="HTML4">
    <w:name w:val="HTML Sample"/>
    <w:semiHidden/>
    <w:rsid w:val="004523DC"/>
    <w:rPr>
      <w:rFonts w:ascii="Courier New" w:hAnsi="Courier New" w:cs="Courier New"/>
    </w:rPr>
  </w:style>
  <w:style w:type="paragraph" w:styleId="2e">
    <w:name w:val="envelope return"/>
    <w:basedOn w:val="a6"/>
    <w:rsid w:val="004523DC"/>
    <w:pPr>
      <w:spacing w:after="60"/>
      <w:jc w:val="both"/>
    </w:pPr>
    <w:rPr>
      <w:rFonts w:ascii="Arial" w:hAnsi="Arial" w:cs="Arial"/>
      <w:sz w:val="20"/>
      <w:szCs w:val="20"/>
    </w:rPr>
  </w:style>
  <w:style w:type="table" w:styleId="18">
    <w:name w:val="Table 3D effects 1"/>
    <w:basedOn w:val="a8"/>
    <w:semiHidden/>
    <w:rsid w:val="004523DC"/>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2">
    <w:name w:val="Normal Indent"/>
    <w:basedOn w:val="a6"/>
    <w:rsid w:val="004523DC"/>
    <w:pPr>
      <w:spacing w:after="60"/>
      <w:ind w:left="708"/>
      <w:jc w:val="both"/>
    </w:pPr>
  </w:style>
  <w:style w:type="character" w:styleId="HTML5">
    <w:name w:val="HTML Definition"/>
    <w:semiHidden/>
    <w:rsid w:val="004523DC"/>
    <w:rPr>
      <w:i/>
      <w:iCs/>
    </w:rPr>
  </w:style>
  <w:style w:type="character" w:styleId="HTML6">
    <w:name w:val="HTML Variable"/>
    <w:semiHidden/>
    <w:rsid w:val="004523DC"/>
    <w:rPr>
      <w:i/>
      <w:iCs/>
    </w:rPr>
  </w:style>
  <w:style w:type="character" w:styleId="HTML7">
    <w:name w:val="HTML Typewriter"/>
    <w:semiHidden/>
    <w:rsid w:val="004523DC"/>
    <w:rPr>
      <w:rFonts w:ascii="Courier New" w:hAnsi="Courier New" w:cs="Courier New"/>
      <w:sz w:val="20"/>
      <w:szCs w:val="20"/>
    </w:rPr>
  </w:style>
  <w:style w:type="paragraph" w:styleId="afff3">
    <w:name w:val="Signature"/>
    <w:aliases w:val=" Знак11,Знак11"/>
    <w:basedOn w:val="a6"/>
    <w:link w:val="afff4"/>
    <w:rsid w:val="004523DC"/>
    <w:pPr>
      <w:spacing w:after="60"/>
      <w:ind w:left="4252"/>
      <w:jc w:val="both"/>
    </w:pPr>
  </w:style>
  <w:style w:type="character" w:customStyle="1" w:styleId="afff4">
    <w:name w:val="Подпись Знак"/>
    <w:aliases w:val=" Знак11 Знак,Знак11 Знак"/>
    <w:basedOn w:val="a7"/>
    <w:link w:val="afff3"/>
    <w:rsid w:val="004523DC"/>
    <w:rPr>
      <w:rFonts w:ascii="Times New Roman" w:eastAsia="Times New Roman" w:hAnsi="Times New Roman" w:cs="Times New Roman"/>
      <w:sz w:val="24"/>
      <w:szCs w:val="24"/>
      <w:lang w:eastAsia="ru-RU"/>
    </w:rPr>
  </w:style>
  <w:style w:type="paragraph" w:styleId="afff5">
    <w:name w:val="Salutation"/>
    <w:aliases w:val=" Знак10,Знак10"/>
    <w:basedOn w:val="a6"/>
    <w:next w:val="a6"/>
    <w:link w:val="afff6"/>
    <w:rsid w:val="004523DC"/>
    <w:pPr>
      <w:spacing w:after="60"/>
      <w:jc w:val="both"/>
    </w:pPr>
  </w:style>
  <w:style w:type="character" w:customStyle="1" w:styleId="afff6">
    <w:name w:val="Приветствие Знак"/>
    <w:aliases w:val=" Знак10 Знак,Знак10 Знак"/>
    <w:basedOn w:val="a7"/>
    <w:link w:val="afff5"/>
    <w:rsid w:val="004523DC"/>
    <w:rPr>
      <w:rFonts w:ascii="Times New Roman" w:eastAsia="Times New Roman" w:hAnsi="Times New Roman" w:cs="Times New Roman"/>
      <w:sz w:val="24"/>
      <w:szCs w:val="24"/>
      <w:lang w:eastAsia="ru-RU"/>
    </w:rPr>
  </w:style>
  <w:style w:type="paragraph" w:styleId="afff7">
    <w:name w:val="List Continue"/>
    <w:basedOn w:val="a6"/>
    <w:rsid w:val="004523DC"/>
    <w:pPr>
      <w:spacing w:after="120"/>
      <w:ind w:left="283"/>
      <w:jc w:val="both"/>
    </w:pPr>
  </w:style>
  <w:style w:type="paragraph" w:styleId="2f0">
    <w:name w:val="List Continue 2"/>
    <w:basedOn w:val="a6"/>
    <w:rsid w:val="004523DC"/>
    <w:pPr>
      <w:spacing w:after="120"/>
      <w:ind w:left="566"/>
      <w:jc w:val="both"/>
    </w:pPr>
  </w:style>
  <w:style w:type="paragraph" w:styleId="3c">
    <w:name w:val="List Continue 3"/>
    <w:basedOn w:val="a6"/>
    <w:rsid w:val="004523DC"/>
    <w:pPr>
      <w:spacing w:after="120"/>
      <w:ind w:left="849"/>
      <w:jc w:val="both"/>
    </w:pPr>
  </w:style>
  <w:style w:type="paragraph" w:styleId="45">
    <w:name w:val="List Continue 4"/>
    <w:basedOn w:val="a6"/>
    <w:rsid w:val="004523DC"/>
    <w:pPr>
      <w:spacing w:after="120"/>
      <w:ind w:left="1132"/>
      <w:jc w:val="both"/>
    </w:pPr>
  </w:style>
  <w:style w:type="paragraph" w:styleId="54">
    <w:name w:val="List Continue 5"/>
    <w:basedOn w:val="a6"/>
    <w:rsid w:val="004523DC"/>
    <w:pPr>
      <w:spacing w:after="120"/>
      <w:ind w:left="1415"/>
      <w:jc w:val="both"/>
    </w:pPr>
  </w:style>
  <w:style w:type="character" w:styleId="afff8">
    <w:name w:val="FollowedHyperlink"/>
    <w:rsid w:val="004523DC"/>
    <w:rPr>
      <w:color w:val="800080"/>
      <w:u w:val="single"/>
    </w:rPr>
  </w:style>
  <w:style w:type="table" w:styleId="19">
    <w:name w:val="Table Simple 1"/>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8"/>
    <w:semiHidden/>
    <w:rsid w:val="004523DC"/>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aliases w:val=" Знак9,Знак9"/>
    <w:basedOn w:val="a6"/>
    <w:link w:val="afffa"/>
    <w:rsid w:val="004523DC"/>
    <w:pPr>
      <w:spacing w:after="60"/>
      <w:ind w:left="4252"/>
      <w:jc w:val="both"/>
    </w:pPr>
  </w:style>
  <w:style w:type="character" w:customStyle="1" w:styleId="afffa">
    <w:name w:val="Прощание Знак"/>
    <w:aliases w:val=" Знак9 Знак,Знак9 Знак"/>
    <w:basedOn w:val="a7"/>
    <w:link w:val="afff9"/>
    <w:rsid w:val="004523DC"/>
    <w:rPr>
      <w:rFonts w:ascii="Times New Roman" w:eastAsia="Times New Roman" w:hAnsi="Times New Roman" w:cs="Times New Roman"/>
      <w:sz w:val="24"/>
      <w:szCs w:val="24"/>
      <w:lang w:eastAsia="ru-RU"/>
    </w:rPr>
  </w:style>
  <w:style w:type="table" w:styleId="1a">
    <w:name w:val="Table Grid 1"/>
    <w:basedOn w:val="a8"/>
    <w:rsid w:val="004523DC"/>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8"/>
    <w:semiHidden/>
    <w:rsid w:val="004523DC"/>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6"/>
    <w:rsid w:val="004523DC"/>
    <w:pPr>
      <w:spacing w:after="60"/>
      <w:ind w:left="283" w:hanging="283"/>
      <w:jc w:val="both"/>
    </w:pPr>
  </w:style>
  <w:style w:type="paragraph" w:styleId="2f3">
    <w:name w:val="List 2"/>
    <w:basedOn w:val="a6"/>
    <w:rsid w:val="004523DC"/>
    <w:pPr>
      <w:spacing w:after="60"/>
      <w:ind w:left="566" w:hanging="283"/>
      <w:jc w:val="both"/>
    </w:pPr>
  </w:style>
  <w:style w:type="paragraph" w:styleId="3f">
    <w:name w:val="List 3"/>
    <w:basedOn w:val="a6"/>
    <w:rsid w:val="004523DC"/>
    <w:pPr>
      <w:spacing w:after="60"/>
      <w:ind w:left="849" w:hanging="283"/>
      <w:jc w:val="both"/>
    </w:pPr>
  </w:style>
  <w:style w:type="paragraph" w:styleId="47">
    <w:name w:val="List 4"/>
    <w:basedOn w:val="a6"/>
    <w:rsid w:val="004523DC"/>
    <w:pPr>
      <w:spacing w:after="60"/>
      <w:ind w:left="1132" w:hanging="283"/>
      <w:jc w:val="both"/>
    </w:pPr>
  </w:style>
  <w:style w:type="paragraph" w:styleId="56">
    <w:name w:val="List 5"/>
    <w:basedOn w:val="a6"/>
    <w:rsid w:val="004523DC"/>
    <w:pPr>
      <w:spacing w:after="60"/>
      <w:ind w:left="1415" w:hanging="283"/>
      <w:jc w:val="both"/>
    </w:pPr>
  </w:style>
  <w:style w:type="table" w:styleId="afffd">
    <w:name w:val="Table Professional"/>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aliases w:val=" Знак8,Знак8"/>
    <w:basedOn w:val="a6"/>
    <w:link w:val="HTML9"/>
    <w:uiPriority w:val="99"/>
    <w:semiHidden/>
    <w:rsid w:val="004523DC"/>
    <w:pPr>
      <w:spacing w:after="60"/>
      <w:jc w:val="both"/>
    </w:pPr>
    <w:rPr>
      <w:rFonts w:ascii="Courier New" w:hAnsi="Courier New" w:cs="Courier New"/>
      <w:sz w:val="20"/>
      <w:szCs w:val="20"/>
    </w:rPr>
  </w:style>
  <w:style w:type="character" w:customStyle="1" w:styleId="HTML9">
    <w:name w:val="Стандартный HTML Знак"/>
    <w:aliases w:val=" Знак8 Знак,Знак8 Знак"/>
    <w:basedOn w:val="a7"/>
    <w:link w:val="HTML8"/>
    <w:uiPriority w:val="99"/>
    <w:semiHidden/>
    <w:rsid w:val="004523DC"/>
    <w:rPr>
      <w:rFonts w:ascii="Courier New" w:eastAsia="Times New Roman" w:hAnsi="Courier New" w:cs="Courier New"/>
      <w:sz w:val="20"/>
      <w:szCs w:val="20"/>
      <w:lang w:eastAsia="ru-RU"/>
    </w:rPr>
  </w:style>
  <w:style w:type="numbering" w:styleId="a4">
    <w:name w:val="Outline List 3"/>
    <w:basedOn w:val="a9"/>
    <w:semiHidden/>
    <w:rsid w:val="004523DC"/>
    <w:pPr>
      <w:numPr>
        <w:numId w:val="16"/>
      </w:numPr>
    </w:pPr>
  </w:style>
  <w:style w:type="table" w:styleId="1b">
    <w:name w:val="Table Columns 1"/>
    <w:basedOn w:val="a8"/>
    <w:semiHidden/>
    <w:rsid w:val="004523DC"/>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semiHidden/>
    <w:rsid w:val="004523DC"/>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8"/>
    <w:semiHidden/>
    <w:rsid w:val="004523DC"/>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semiHidden/>
    <w:rsid w:val="004523DC"/>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semiHidden/>
    <w:rsid w:val="004523DC"/>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4523DC"/>
    <w:rPr>
      <w:b/>
      <w:bCs/>
    </w:rPr>
  </w:style>
  <w:style w:type="table" w:styleId="-10">
    <w:name w:val="Table List 1"/>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semiHidden/>
    <w:rsid w:val="004523DC"/>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
    <w:name w:val="Table Theme"/>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semiHidden/>
    <w:rsid w:val="004523DC"/>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8"/>
    <w:semiHidden/>
    <w:rsid w:val="004523DC"/>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4523DC"/>
    <w:rPr>
      <w:i/>
      <w:iCs/>
    </w:rPr>
  </w:style>
  <w:style w:type="paragraph" w:styleId="affff0">
    <w:name w:val="Message Header"/>
    <w:aliases w:val=" Знак7,Знак7"/>
    <w:basedOn w:val="a6"/>
    <w:link w:val="affff1"/>
    <w:rsid w:val="004523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1">
    <w:name w:val="Шапка Знак"/>
    <w:aliases w:val=" Знак7 Знак,Знак7 Знак"/>
    <w:basedOn w:val="a7"/>
    <w:link w:val="affff0"/>
    <w:rsid w:val="004523DC"/>
    <w:rPr>
      <w:rFonts w:ascii="Arial" w:eastAsia="Times New Roman" w:hAnsi="Arial" w:cs="Arial"/>
      <w:sz w:val="24"/>
      <w:szCs w:val="24"/>
      <w:shd w:val="pct20" w:color="auto" w:fill="auto"/>
      <w:lang w:eastAsia="ru-RU"/>
    </w:rPr>
  </w:style>
  <w:style w:type="paragraph" w:styleId="affff2">
    <w:name w:val="E-mail Signature"/>
    <w:aliases w:val=" Знак6,Знак6"/>
    <w:basedOn w:val="a6"/>
    <w:link w:val="affff3"/>
    <w:semiHidden/>
    <w:rsid w:val="004523DC"/>
    <w:pPr>
      <w:spacing w:after="60"/>
      <w:jc w:val="both"/>
    </w:pPr>
  </w:style>
  <w:style w:type="character" w:customStyle="1" w:styleId="affff3">
    <w:name w:val="Электронная подпись Знак"/>
    <w:aliases w:val=" Знак6 Знак,Знак6 Знак"/>
    <w:basedOn w:val="a7"/>
    <w:link w:val="affff2"/>
    <w:semiHidden/>
    <w:rsid w:val="004523DC"/>
    <w:rPr>
      <w:rFonts w:ascii="Times New Roman" w:eastAsia="Times New Roman" w:hAnsi="Times New Roman" w:cs="Times New Roman"/>
      <w:sz w:val="24"/>
      <w:szCs w:val="24"/>
      <w:lang w:eastAsia="ru-RU"/>
    </w:rPr>
  </w:style>
  <w:style w:type="paragraph" w:styleId="49">
    <w:name w:val="toc 4"/>
    <w:basedOn w:val="a6"/>
    <w:next w:val="a6"/>
    <w:autoRedefine/>
    <w:uiPriority w:val="39"/>
    <w:rsid w:val="004523DC"/>
    <w:pPr>
      <w:ind w:left="480"/>
    </w:pPr>
    <w:rPr>
      <w:sz w:val="20"/>
      <w:szCs w:val="20"/>
    </w:rPr>
  </w:style>
  <w:style w:type="paragraph" w:styleId="58">
    <w:name w:val="toc 5"/>
    <w:basedOn w:val="a6"/>
    <w:next w:val="a6"/>
    <w:autoRedefine/>
    <w:uiPriority w:val="39"/>
    <w:rsid w:val="004523DC"/>
    <w:pPr>
      <w:ind w:left="720"/>
    </w:pPr>
    <w:rPr>
      <w:sz w:val="20"/>
      <w:szCs w:val="20"/>
    </w:rPr>
  </w:style>
  <w:style w:type="paragraph" w:styleId="62">
    <w:name w:val="toc 6"/>
    <w:basedOn w:val="a6"/>
    <w:next w:val="a6"/>
    <w:autoRedefine/>
    <w:uiPriority w:val="39"/>
    <w:rsid w:val="004523DC"/>
    <w:pPr>
      <w:ind w:left="960"/>
    </w:pPr>
    <w:rPr>
      <w:sz w:val="20"/>
      <w:szCs w:val="20"/>
    </w:rPr>
  </w:style>
  <w:style w:type="paragraph" w:styleId="72">
    <w:name w:val="toc 7"/>
    <w:basedOn w:val="a6"/>
    <w:next w:val="a6"/>
    <w:autoRedefine/>
    <w:uiPriority w:val="39"/>
    <w:rsid w:val="004523DC"/>
    <w:pPr>
      <w:ind w:left="1200"/>
    </w:pPr>
    <w:rPr>
      <w:sz w:val="20"/>
      <w:szCs w:val="20"/>
    </w:rPr>
  </w:style>
  <w:style w:type="paragraph" w:styleId="82">
    <w:name w:val="toc 8"/>
    <w:basedOn w:val="a6"/>
    <w:next w:val="a6"/>
    <w:autoRedefine/>
    <w:uiPriority w:val="39"/>
    <w:rsid w:val="004523DC"/>
    <w:pPr>
      <w:ind w:left="1440"/>
    </w:pPr>
    <w:rPr>
      <w:sz w:val="20"/>
      <w:szCs w:val="20"/>
    </w:rPr>
  </w:style>
  <w:style w:type="paragraph" w:styleId="91">
    <w:name w:val="toc 9"/>
    <w:basedOn w:val="a6"/>
    <w:next w:val="a6"/>
    <w:autoRedefine/>
    <w:uiPriority w:val="39"/>
    <w:rsid w:val="004523DC"/>
    <w:pPr>
      <w:ind w:left="1680"/>
    </w:pPr>
    <w:rPr>
      <w:sz w:val="20"/>
      <w:szCs w:val="20"/>
    </w:rPr>
  </w:style>
  <w:style w:type="paragraph" w:customStyle="1" w:styleId="1d">
    <w:name w:val="Стиль1"/>
    <w:basedOn w:val="a6"/>
    <w:rsid w:val="004523DC"/>
    <w:pPr>
      <w:keepNext/>
      <w:keepLines/>
      <w:widowControl w:val="0"/>
      <w:suppressLineNumbers/>
      <w:suppressAutoHyphens/>
      <w:spacing w:after="60"/>
    </w:pPr>
    <w:rPr>
      <w:b/>
      <w:sz w:val="28"/>
    </w:rPr>
  </w:style>
  <w:style w:type="paragraph" w:customStyle="1" w:styleId="2-1">
    <w:name w:val="содержание2-1"/>
    <w:basedOn w:val="33"/>
    <w:next w:val="a6"/>
    <w:rsid w:val="004523DC"/>
  </w:style>
  <w:style w:type="numbering" w:customStyle="1" w:styleId="10">
    <w:name w:val="Текущий список1"/>
    <w:rsid w:val="004523DC"/>
    <w:pPr>
      <w:numPr>
        <w:numId w:val="17"/>
      </w:numPr>
    </w:pPr>
  </w:style>
  <w:style w:type="paragraph" w:customStyle="1" w:styleId="210">
    <w:name w:val="Заголовок 2.1"/>
    <w:basedOn w:val="11"/>
    <w:rsid w:val="004523DC"/>
    <w:pPr>
      <w:keepLines/>
      <w:widowControl w:val="0"/>
      <w:suppressLineNumbers/>
      <w:suppressAutoHyphens/>
    </w:pPr>
    <w:rPr>
      <w:caps/>
      <w:szCs w:val="28"/>
    </w:rPr>
  </w:style>
  <w:style w:type="paragraph" w:customStyle="1" w:styleId="2f6">
    <w:name w:val="Стиль2"/>
    <w:basedOn w:val="2"/>
    <w:rsid w:val="004523DC"/>
    <w:pPr>
      <w:keepNext/>
      <w:keepLines/>
      <w:widowControl w:val="0"/>
      <w:numPr>
        <w:numId w:val="0"/>
      </w:numPr>
      <w:suppressLineNumbers/>
      <w:suppressAutoHyphens/>
    </w:pPr>
    <w:rPr>
      <w:b/>
    </w:rPr>
  </w:style>
  <w:style w:type="paragraph" w:customStyle="1" w:styleId="3f2">
    <w:name w:val="Стиль3 Знак"/>
    <w:basedOn w:val="28"/>
    <w:link w:val="3f3"/>
    <w:rsid w:val="004523DC"/>
    <w:pPr>
      <w:widowControl w:val="0"/>
      <w:adjustRightInd w:val="0"/>
      <w:spacing w:after="0" w:line="240" w:lineRule="auto"/>
      <w:ind w:left="0"/>
      <w:textAlignment w:val="baseline"/>
    </w:pPr>
  </w:style>
  <w:style w:type="numbering" w:customStyle="1" w:styleId="23">
    <w:name w:val="Текущий список2"/>
    <w:rsid w:val="004523DC"/>
    <w:pPr>
      <w:numPr>
        <w:numId w:val="18"/>
      </w:numPr>
    </w:pPr>
  </w:style>
  <w:style w:type="paragraph" w:customStyle="1" w:styleId="2-11">
    <w:name w:val="содержание2-11"/>
    <w:basedOn w:val="a6"/>
    <w:rsid w:val="004523DC"/>
    <w:pPr>
      <w:spacing w:after="60"/>
      <w:jc w:val="both"/>
    </w:pPr>
  </w:style>
  <w:style w:type="character" w:customStyle="1" w:styleId="3f3">
    <w:name w:val="Стиль3 Знак Знак"/>
    <w:basedOn w:val="29"/>
    <w:link w:val="3f2"/>
    <w:rsid w:val="004523DC"/>
    <w:rPr>
      <w:rFonts w:ascii="Arial" w:eastAsia="Times New Roman" w:hAnsi="Arial" w:cs="Times New Roman"/>
      <w:sz w:val="24"/>
      <w:szCs w:val="24"/>
      <w:lang w:eastAsia="ru-RU"/>
    </w:rPr>
  </w:style>
  <w:style w:type="paragraph" w:customStyle="1" w:styleId="4a">
    <w:name w:val="Стиль4"/>
    <w:basedOn w:val="24"/>
    <w:next w:val="a6"/>
    <w:rsid w:val="004523DC"/>
    <w:pPr>
      <w:keepLines/>
      <w:widowControl w:val="0"/>
      <w:suppressLineNumbers/>
      <w:suppressAutoHyphens/>
      <w:ind w:firstLine="567"/>
    </w:pPr>
  </w:style>
  <w:style w:type="paragraph" w:customStyle="1" w:styleId="affff4">
    <w:name w:val="Таблица заголовок"/>
    <w:basedOn w:val="a6"/>
    <w:rsid w:val="004523DC"/>
    <w:pPr>
      <w:spacing w:before="120" w:after="120" w:line="360" w:lineRule="auto"/>
      <w:jc w:val="right"/>
    </w:pPr>
    <w:rPr>
      <w:b/>
      <w:sz w:val="28"/>
      <w:szCs w:val="28"/>
    </w:rPr>
  </w:style>
  <w:style w:type="paragraph" w:customStyle="1" w:styleId="affff5">
    <w:name w:val="текст таблицы"/>
    <w:basedOn w:val="a6"/>
    <w:rsid w:val="004523DC"/>
    <w:pPr>
      <w:spacing w:before="120"/>
      <w:ind w:right="-102"/>
    </w:pPr>
  </w:style>
  <w:style w:type="paragraph" w:customStyle="1" w:styleId="affff6">
    <w:name w:val="Пункт Знак"/>
    <w:basedOn w:val="a6"/>
    <w:rsid w:val="004523DC"/>
    <w:pPr>
      <w:tabs>
        <w:tab w:val="num" w:pos="1134"/>
        <w:tab w:val="left" w:pos="1701"/>
      </w:tabs>
      <w:snapToGrid w:val="0"/>
      <w:spacing w:line="360" w:lineRule="auto"/>
      <w:ind w:left="1134" w:hanging="567"/>
      <w:jc w:val="both"/>
    </w:pPr>
    <w:rPr>
      <w:sz w:val="28"/>
      <w:szCs w:val="20"/>
    </w:rPr>
  </w:style>
  <w:style w:type="table" w:customStyle="1" w:styleId="1e">
    <w:name w:val="Таблица1"/>
    <w:basedOn w:val="a8"/>
    <w:rsid w:val="004523DC"/>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7">
    <w:name w:val="a"/>
    <w:basedOn w:val="a6"/>
    <w:rsid w:val="004523DC"/>
    <w:pPr>
      <w:snapToGrid w:val="0"/>
      <w:spacing w:line="360" w:lineRule="auto"/>
      <w:ind w:left="1134" w:hanging="567"/>
      <w:jc w:val="both"/>
    </w:pPr>
    <w:rPr>
      <w:sz w:val="28"/>
      <w:szCs w:val="28"/>
    </w:rPr>
  </w:style>
  <w:style w:type="paragraph" w:customStyle="1" w:styleId="affff8">
    <w:name w:val="Словарная статья"/>
    <w:basedOn w:val="a6"/>
    <w:next w:val="a6"/>
    <w:rsid w:val="004523DC"/>
    <w:pPr>
      <w:autoSpaceDE w:val="0"/>
      <w:autoSpaceDN w:val="0"/>
      <w:adjustRightInd w:val="0"/>
      <w:ind w:right="118"/>
      <w:jc w:val="both"/>
    </w:pPr>
    <w:rPr>
      <w:rFonts w:ascii="Arial" w:hAnsi="Arial"/>
      <w:sz w:val="20"/>
      <w:szCs w:val="20"/>
    </w:rPr>
  </w:style>
  <w:style w:type="paragraph" w:customStyle="1" w:styleId="affff9">
    <w:name w:val="Комментарий пользователя"/>
    <w:basedOn w:val="a6"/>
    <w:next w:val="a6"/>
    <w:rsid w:val="004523DC"/>
    <w:pPr>
      <w:autoSpaceDE w:val="0"/>
      <w:autoSpaceDN w:val="0"/>
      <w:adjustRightInd w:val="0"/>
      <w:ind w:left="170"/>
    </w:pPr>
    <w:rPr>
      <w:rFonts w:ascii="Arial" w:hAnsi="Arial"/>
      <w:i/>
      <w:iCs/>
      <w:color w:val="000080"/>
      <w:sz w:val="20"/>
      <w:szCs w:val="20"/>
    </w:rPr>
  </w:style>
  <w:style w:type="character" w:customStyle="1" w:styleId="311">
    <w:name w:val="Стиль3 Знак Знак1"/>
    <w:rsid w:val="004523DC"/>
    <w:rPr>
      <w:sz w:val="24"/>
      <w:lang w:val="ru-RU" w:eastAsia="ru-RU" w:bidi="ar-SA"/>
    </w:rPr>
  </w:style>
  <w:style w:type="character" w:customStyle="1" w:styleId="affffa">
    <w:name w:val="Гипертекстовая ссылка"/>
    <w:rsid w:val="004523DC"/>
    <w:rPr>
      <w:b/>
      <w:bCs/>
      <w:color w:val="008000"/>
      <w:u w:val="single"/>
    </w:rPr>
  </w:style>
  <w:style w:type="paragraph" w:styleId="affffb">
    <w:name w:val="Balloon Text"/>
    <w:aliases w:val=" Знак5"/>
    <w:basedOn w:val="a6"/>
    <w:link w:val="affffc"/>
    <w:rsid w:val="004523DC"/>
    <w:pPr>
      <w:spacing w:after="60"/>
      <w:jc w:val="both"/>
    </w:pPr>
    <w:rPr>
      <w:rFonts w:ascii="Tahoma" w:hAnsi="Tahoma" w:cs="Tahoma"/>
      <w:sz w:val="16"/>
      <w:szCs w:val="16"/>
    </w:rPr>
  </w:style>
  <w:style w:type="character" w:customStyle="1" w:styleId="affffc">
    <w:name w:val="Текст выноски Знак"/>
    <w:aliases w:val=" Знак5 Знак"/>
    <w:basedOn w:val="a7"/>
    <w:link w:val="affffb"/>
    <w:rsid w:val="004523DC"/>
    <w:rPr>
      <w:rFonts w:ascii="Tahoma" w:eastAsia="Times New Roman" w:hAnsi="Tahoma" w:cs="Tahoma"/>
      <w:sz w:val="16"/>
      <w:szCs w:val="16"/>
      <w:lang w:eastAsia="ru-RU"/>
    </w:rPr>
  </w:style>
  <w:style w:type="paragraph" w:customStyle="1" w:styleId="3f4">
    <w:name w:val="Стиль3"/>
    <w:basedOn w:val="28"/>
    <w:rsid w:val="004523DC"/>
    <w:pPr>
      <w:widowControl w:val="0"/>
      <w:tabs>
        <w:tab w:val="num" w:pos="360"/>
        <w:tab w:val="num" w:pos="1787"/>
      </w:tabs>
      <w:adjustRightInd w:val="0"/>
      <w:spacing w:after="0" w:line="240" w:lineRule="auto"/>
      <w:textAlignment w:val="baseline"/>
    </w:pPr>
  </w:style>
  <w:style w:type="paragraph" w:customStyle="1" w:styleId="affffd">
    <w:name w:val="Таблицы (моноширинный)"/>
    <w:basedOn w:val="a6"/>
    <w:next w:val="a6"/>
    <w:rsid w:val="004523DC"/>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link w:val="ConsPlusNormal0"/>
    <w:rsid w:val="004523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arCarCharCharCarCarCharCharCarCarCharChar">
    <w:name w:val="Char Char Car Car Char Char Car Car Char Char Car Car Char Char"/>
    <w:basedOn w:val="a6"/>
    <w:rsid w:val="004523DC"/>
    <w:pPr>
      <w:spacing w:after="160" w:line="240" w:lineRule="exact"/>
    </w:pPr>
    <w:rPr>
      <w:sz w:val="20"/>
      <w:szCs w:val="20"/>
    </w:rPr>
  </w:style>
  <w:style w:type="character" w:styleId="affffe">
    <w:name w:val="annotation reference"/>
    <w:uiPriority w:val="99"/>
    <w:rsid w:val="004523DC"/>
    <w:rPr>
      <w:sz w:val="16"/>
      <w:szCs w:val="16"/>
    </w:rPr>
  </w:style>
  <w:style w:type="paragraph" w:styleId="afffff">
    <w:name w:val="annotation text"/>
    <w:basedOn w:val="a6"/>
    <w:link w:val="afffff0"/>
    <w:uiPriority w:val="99"/>
    <w:rsid w:val="004523DC"/>
    <w:pPr>
      <w:spacing w:after="60"/>
      <w:jc w:val="both"/>
    </w:pPr>
    <w:rPr>
      <w:sz w:val="20"/>
      <w:szCs w:val="20"/>
    </w:rPr>
  </w:style>
  <w:style w:type="character" w:customStyle="1" w:styleId="afffff0">
    <w:name w:val="Текст примечания Знак"/>
    <w:basedOn w:val="a7"/>
    <w:link w:val="afffff"/>
    <w:uiPriority w:val="99"/>
    <w:rsid w:val="004523DC"/>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4523DC"/>
    <w:rPr>
      <w:b/>
      <w:bCs/>
    </w:rPr>
  </w:style>
  <w:style w:type="character" w:customStyle="1" w:styleId="afffff2">
    <w:name w:val="Тема примечания Знак"/>
    <w:basedOn w:val="afffff0"/>
    <w:link w:val="afffff1"/>
    <w:rsid w:val="004523DC"/>
    <w:rPr>
      <w:rFonts w:ascii="Times New Roman" w:eastAsia="Times New Roman" w:hAnsi="Times New Roman" w:cs="Times New Roman"/>
      <w:b/>
      <w:bCs/>
      <w:sz w:val="20"/>
      <w:szCs w:val="20"/>
      <w:lang w:eastAsia="ru-RU"/>
    </w:rPr>
  </w:style>
  <w:style w:type="paragraph" w:customStyle="1" w:styleId="BodyText21">
    <w:name w:val="Body Text 21"/>
    <w:basedOn w:val="a6"/>
    <w:rsid w:val="004523DC"/>
    <w:pPr>
      <w:overflowPunct w:val="0"/>
      <w:autoSpaceDE w:val="0"/>
      <w:autoSpaceDN w:val="0"/>
      <w:adjustRightInd w:val="0"/>
      <w:spacing w:line="360" w:lineRule="auto"/>
      <w:ind w:firstLine="567"/>
      <w:jc w:val="both"/>
      <w:textAlignment w:val="baseline"/>
    </w:pPr>
    <w:rPr>
      <w:szCs w:val="20"/>
    </w:rPr>
  </w:style>
  <w:style w:type="paragraph" w:customStyle="1" w:styleId="CharCharCarCarCharCharCarCarCharCharCarCarCharChar0">
    <w:name w:val="Char Char Car Car Char Char Car Car Char Char Car Car Char Char"/>
    <w:basedOn w:val="a6"/>
    <w:rsid w:val="004523DC"/>
    <w:pPr>
      <w:spacing w:after="160" w:line="240" w:lineRule="exact"/>
    </w:pPr>
    <w:rPr>
      <w:sz w:val="20"/>
      <w:szCs w:val="20"/>
    </w:rPr>
  </w:style>
  <w:style w:type="paragraph" w:customStyle="1" w:styleId="afffff3">
    <w:name w:val="Знак Знак Знак"/>
    <w:basedOn w:val="a6"/>
    <w:rsid w:val="004523DC"/>
    <w:pPr>
      <w:spacing w:after="160" w:line="240" w:lineRule="exact"/>
    </w:pPr>
    <w:rPr>
      <w:rFonts w:ascii="Verdana" w:hAnsi="Verdana" w:cs="Verdana"/>
      <w:sz w:val="20"/>
      <w:szCs w:val="20"/>
      <w:lang w:val="en-US" w:eastAsia="en-US"/>
    </w:rPr>
  </w:style>
  <w:style w:type="paragraph" w:customStyle="1" w:styleId="Nonformat">
    <w:name w:val="Nonformat"/>
    <w:basedOn w:val="a6"/>
    <w:rsid w:val="004523DC"/>
    <w:pPr>
      <w:autoSpaceDE w:val="0"/>
      <w:autoSpaceDN w:val="0"/>
      <w:adjustRightInd w:val="0"/>
    </w:pPr>
    <w:rPr>
      <w:rFonts w:ascii="Consultant" w:hAnsi="Consultant" w:cs="Consultant"/>
      <w:sz w:val="20"/>
      <w:szCs w:val="20"/>
    </w:rPr>
  </w:style>
  <w:style w:type="paragraph" w:customStyle="1" w:styleId="consplusnormal1">
    <w:name w:val="consplusnormal"/>
    <w:basedOn w:val="a6"/>
    <w:rsid w:val="004523DC"/>
    <w:pPr>
      <w:suppressAutoHyphens/>
      <w:spacing w:before="187" w:after="187"/>
      <w:ind w:left="187" w:right="187"/>
    </w:pPr>
    <w:rPr>
      <w:lang w:eastAsia="ar-SA"/>
    </w:rPr>
  </w:style>
  <w:style w:type="paragraph" w:customStyle="1" w:styleId="CharCharCharChar">
    <w:name w:val="Char Char Знак Знак Char Char"/>
    <w:basedOn w:val="a6"/>
    <w:rsid w:val="004523DC"/>
    <w:pPr>
      <w:spacing w:after="160" w:line="240" w:lineRule="exact"/>
    </w:pPr>
    <w:rPr>
      <w:sz w:val="20"/>
      <w:szCs w:val="20"/>
    </w:rPr>
  </w:style>
  <w:style w:type="paragraph" w:customStyle="1" w:styleId="1f">
    <w:name w:val="Знак1 Знак Знак Знак Знак Знак Знак"/>
    <w:basedOn w:val="a6"/>
    <w:rsid w:val="004523DC"/>
    <w:pPr>
      <w:widowControl w:val="0"/>
      <w:adjustRightInd w:val="0"/>
      <w:spacing w:after="160" w:line="240" w:lineRule="exact"/>
      <w:jc w:val="right"/>
    </w:pPr>
    <w:rPr>
      <w:rFonts w:ascii="Arial" w:hAnsi="Arial" w:cs="Arial"/>
      <w:sz w:val="20"/>
      <w:szCs w:val="20"/>
      <w:lang w:val="en-GB" w:eastAsia="en-US"/>
    </w:rPr>
  </w:style>
  <w:style w:type="paragraph" w:customStyle="1" w:styleId="1f0">
    <w:name w:val="Знак1 Знак Знак Знак"/>
    <w:basedOn w:val="a6"/>
    <w:rsid w:val="004523DC"/>
    <w:pPr>
      <w:spacing w:after="160" w:line="240" w:lineRule="exact"/>
    </w:pPr>
    <w:rPr>
      <w:sz w:val="20"/>
      <w:szCs w:val="20"/>
    </w:rPr>
  </w:style>
  <w:style w:type="paragraph" w:customStyle="1" w:styleId="afffff4">
    <w:name w:val="Прижатый влево"/>
    <w:basedOn w:val="a6"/>
    <w:next w:val="a6"/>
    <w:rsid w:val="004523DC"/>
    <w:pPr>
      <w:autoSpaceDE w:val="0"/>
      <w:autoSpaceDN w:val="0"/>
      <w:adjustRightInd w:val="0"/>
    </w:pPr>
    <w:rPr>
      <w:rFonts w:ascii="Arial" w:hAnsi="Arial"/>
      <w:sz w:val="20"/>
      <w:szCs w:val="20"/>
    </w:rPr>
  </w:style>
  <w:style w:type="paragraph" w:customStyle="1" w:styleId="3f5">
    <w:name w:val="Знак3"/>
    <w:basedOn w:val="a6"/>
    <w:rsid w:val="004523DC"/>
    <w:pPr>
      <w:spacing w:after="160" w:line="240" w:lineRule="exact"/>
    </w:pPr>
    <w:rPr>
      <w:rFonts w:ascii="Verdana" w:hAnsi="Verdana"/>
      <w:sz w:val="20"/>
      <w:szCs w:val="20"/>
      <w:lang w:val="en-US" w:eastAsia="en-US"/>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link w:val="aff7"/>
    <w:rsid w:val="004523DC"/>
    <w:rPr>
      <w:rFonts w:ascii="Times New Roman" w:eastAsia="Times New Roman" w:hAnsi="Times New Roman" w:cs="Times New Roman"/>
      <w:sz w:val="24"/>
      <w:szCs w:val="24"/>
    </w:rPr>
  </w:style>
  <w:style w:type="character" w:customStyle="1" w:styleId="apple-converted-space">
    <w:name w:val="apple-converted-space"/>
    <w:basedOn w:val="a7"/>
    <w:rsid w:val="004523DC"/>
  </w:style>
  <w:style w:type="paragraph" w:customStyle="1" w:styleId="s1">
    <w:name w:val="s_1"/>
    <w:basedOn w:val="a6"/>
    <w:rsid w:val="004523DC"/>
    <w:pPr>
      <w:spacing w:before="100" w:beforeAutospacing="1" w:after="100" w:afterAutospacing="1"/>
    </w:pPr>
  </w:style>
  <w:style w:type="paragraph" w:customStyle="1" w:styleId="s22">
    <w:name w:val="s_22"/>
    <w:basedOn w:val="a6"/>
    <w:rsid w:val="004523DC"/>
    <w:pPr>
      <w:spacing w:before="100" w:beforeAutospacing="1" w:after="100" w:afterAutospacing="1"/>
    </w:pPr>
  </w:style>
  <w:style w:type="paragraph" w:customStyle="1" w:styleId="1f1">
    <w:name w:val="Обычный1"/>
    <w:rsid w:val="004523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FR1">
    <w:name w:val="FR1"/>
    <w:rsid w:val="004523DC"/>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211">
    <w:name w:val="Îñíîâíîé òåêñò 21"/>
    <w:basedOn w:val="a6"/>
    <w:rsid w:val="004523DC"/>
    <w:pPr>
      <w:tabs>
        <w:tab w:val="left" w:pos="1134"/>
      </w:tabs>
      <w:spacing w:after="120"/>
      <w:ind w:firstLine="567"/>
      <w:jc w:val="both"/>
    </w:pPr>
    <w:rPr>
      <w:color w:val="000000"/>
      <w:spacing w:val="-4"/>
      <w:sz w:val="20"/>
      <w:szCs w:val="20"/>
    </w:rPr>
  </w:style>
  <w:style w:type="paragraph" w:customStyle="1" w:styleId="1f2">
    <w:name w:val="заголовок 1"/>
    <w:basedOn w:val="a6"/>
    <w:next w:val="a6"/>
    <w:rsid w:val="004523DC"/>
    <w:pPr>
      <w:keepNext/>
      <w:widowControl w:val="0"/>
      <w:overflowPunct w:val="0"/>
      <w:autoSpaceDE w:val="0"/>
      <w:autoSpaceDN w:val="0"/>
      <w:adjustRightInd w:val="0"/>
      <w:ind w:firstLine="709"/>
      <w:jc w:val="center"/>
      <w:textAlignment w:val="baseline"/>
    </w:pPr>
    <w:rPr>
      <w:b/>
      <w:sz w:val="20"/>
      <w:szCs w:val="20"/>
    </w:rPr>
  </w:style>
  <w:style w:type="paragraph" w:customStyle="1" w:styleId="110">
    <w:name w:val="заголовок 11"/>
    <w:basedOn w:val="a6"/>
    <w:next w:val="a6"/>
    <w:rsid w:val="004523DC"/>
    <w:pPr>
      <w:keepNext/>
      <w:snapToGrid w:val="0"/>
      <w:ind w:firstLine="709"/>
      <w:jc w:val="center"/>
    </w:pPr>
  </w:style>
  <w:style w:type="paragraph" w:customStyle="1" w:styleId="2f7">
    <w:name w:val="çàãîëîâîê 2"/>
    <w:basedOn w:val="a6"/>
    <w:next w:val="a6"/>
    <w:rsid w:val="004523DC"/>
    <w:pPr>
      <w:keepNext/>
      <w:ind w:firstLine="709"/>
      <w:jc w:val="both"/>
    </w:pPr>
    <w:rPr>
      <w:szCs w:val="20"/>
    </w:rPr>
  </w:style>
  <w:style w:type="character" w:customStyle="1" w:styleId="postbody1">
    <w:name w:val="postbody1"/>
    <w:rsid w:val="004523DC"/>
    <w:rPr>
      <w:sz w:val="18"/>
      <w:szCs w:val="18"/>
    </w:rPr>
  </w:style>
  <w:style w:type="paragraph" w:customStyle="1" w:styleId="afffff5">
    <w:name w:val="текст сноски"/>
    <w:basedOn w:val="a6"/>
    <w:rsid w:val="004523DC"/>
    <w:pPr>
      <w:widowControl w:val="0"/>
      <w:ind w:firstLine="709"/>
    </w:pPr>
    <w:rPr>
      <w:rFonts w:ascii="Gelvetsky 12pt" w:hAnsi="Gelvetsky 12pt"/>
      <w:szCs w:val="20"/>
      <w:lang w:val="en-US"/>
    </w:rPr>
  </w:style>
  <w:style w:type="paragraph" w:customStyle="1" w:styleId="afffff6">
    <w:name w:val="Нормальный"/>
    <w:rsid w:val="004523DC"/>
    <w:pPr>
      <w:spacing w:after="0" w:line="240" w:lineRule="auto"/>
    </w:pPr>
    <w:rPr>
      <w:rFonts w:ascii="Times New Roman" w:eastAsia="Times New Roman" w:hAnsi="Times New Roman" w:cs="Times New Roman"/>
      <w:sz w:val="20"/>
      <w:szCs w:val="20"/>
      <w:lang w:eastAsia="ru-RU"/>
    </w:rPr>
  </w:style>
  <w:style w:type="paragraph" w:customStyle="1" w:styleId="2f8">
    <w:name w:val="Заголовок 2 + Гипер"/>
    <w:basedOn w:val="24"/>
    <w:next w:val="a6"/>
    <w:rsid w:val="004523DC"/>
    <w:pPr>
      <w:spacing w:after="0"/>
    </w:pPr>
    <w:rPr>
      <w:color w:val="0000FF"/>
      <w:sz w:val="24"/>
      <w:szCs w:val="24"/>
      <w:u w:val="single" w:color="0000FF"/>
    </w:rPr>
  </w:style>
  <w:style w:type="character" w:customStyle="1" w:styleId="3f6">
    <w:name w:val="Стиль3 Знак Знак Знак"/>
    <w:rsid w:val="004523DC"/>
    <w:rPr>
      <w:sz w:val="24"/>
      <w:lang w:val="ru-RU" w:eastAsia="ru-RU" w:bidi="ar-SA"/>
    </w:rPr>
  </w:style>
  <w:style w:type="character" w:customStyle="1" w:styleId="postbody">
    <w:name w:val="postbody"/>
    <w:rsid w:val="004523DC"/>
  </w:style>
  <w:style w:type="paragraph" w:customStyle="1" w:styleId="3f7">
    <w:name w:val="3"/>
    <w:basedOn w:val="a6"/>
    <w:rsid w:val="004523DC"/>
    <w:pPr>
      <w:spacing w:before="129" w:after="129"/>
      <w:ind w:left="129" w:right="129" w:firstLine="709"/>
    </w:pPr>
    <w:rPr>
      <w:rFonts w:ascii="Arial Unicode MS" w:eastAsia="Arial Unicode MS" w:hAnsi="Arial Unicode MS" w:cs="Arial Unicode MS"/>
    </w:rPr>
  </w:style>
  <w:style w:type="paragraph" w:customStyle="1" w:styleId="200">
    <w:name w:val="20"/>
    <w:basedOn w:val="a6"/>
    <w:rsid w:val="004523DC"/>
    <w:pPr>
      <w:spacing w:before="129" w:after="129"/>
      <w:ind w:left="129" w:right="129" w:firstLine="709"/>
    </w:pPr>
    <w:rPr>
      <w:rFonts w:ascii="Arial Unicode MS" w:eastAsia="Arial Unicode MS" w:hAnsi="Arial Unicode MS" w:cs="Arial Unicode MS"/>
    </w:rPr>
  </w:style>
  <w:style w:type="paragraph" w:customStyle="1" w:styleId="CharChar0">
    <w:name w:val="Char Char"/>
    <w:basedOn w:val="a6"/>
    <w:rsid w:val="004523DC"/>
    <w:pPr>
      <w:spacing w:before="100" w:beforeAutospacing="1" w:after="100" w:afterAutospacing="1"/>
      <w:ind w:firstLine="709"/>
      <w:jc w:val="both"/>
    </w:pPr>
    <w:rPr>
      <w:rFonts w:ascii="Tahoma" w:hAnsi="Tahoma"/>
      <w:sz w:val="20"/>
      <w:szCs w:val="20"/>
      <w:lang w:val="en-US" w:eastAsia="en-US"/>
    </w:rPr>
  </w:style>
  <w:style w:type="paragraph" w:customStyle="1" w:styleId="Head92">
    <w:name w:val="Head 9.2"/>
    <w:basedOn w:val="a6"/>
    <w:next w:val="a6"/>
    <w:autoRedefine/>
    <w:rsid w:val="004523DC"/>
    <w:pPr>
      <w:keepNext/>
      <w:suppressAutoHyphens/>
      <w:ind w:firstLine="709"/>
      <w:jc w:val="both"/>
    </w:pPr>
    <w:rPr>
      <w:b/>
      <w:noProof/>
      <w:sz w:val="22"/>
      <w:szCs w:val="22"/>
    </w:rPr>
  </w:style>
  <w:style w:type="paragraph" w:customStyle="1" w:styleId="afffff7">
    <w:name w:val="Подстатья"/>
    <w:basedOn w:val="a6"/>
    <w:rsid w:val="004523DC"/>
    <w:pPr>
      <w:ind w:firstLine="720"/>
    </w:pPr>
    <w:rPr>
      <w:b/>
      <w:szCs w:val="20"/>
    </w:rPr>
  </w:style>
  <w:style w:type="paragraph" w:styleId="afffff8">
    <w:name w:val="Document Map"/>
    <w:aliases w:val=" Знак4,Знак4"/>
    <w:basedOn w:val="a6"/>
    <w:link w:val="afffff9"/>
    <w:uiPriority w:val="99"/>
    <w:rsid w:val="004523DC"/>
    <w:pPr>
      <w:shd w:val="clear" w:color="auto" w:fill="000080"/>
      <w:spacing w:after="60"/>
      <w:ind w:firstLine="709"/>
      <w:jc w:val="both"/>
    </w:pPr>
    <w:rPr>
      <w:rFonts w:ascii="Tahoma" w:hAnsi="Tahoma" w:cs="Tahoma"/>
      <w:sz w:val="20"/>
      <w:szCs w:val="20"/>
    </w:rPr>
  </w:style>
  <w:style w:type="character" w:customStyle="1" w:styleId="afffff9">
    <w:name w:val="Схема документа Знак"/>
    <w:aliases w:val=" Знак4 Знак,Знак4 Знак"/>
    <w:basedOn w:val="a7"/>
    <w:link w:val="afffff8"/>
    <w:uiPriority w:val="99"/>
    <w:rsid w:val="004523DC"/>
    <w:rPr>
      <w:rFonts w:ascii="Tahoma" w:eastAsia="Times New Roman" w:hAnsi="Tahoma" w:cs="Tahoma"/>
      <w:sz w:val="20"/>
      <w:szCs w:val="20"/>
      <w:shd w:val="clear" w:color="auto" w:fill="000080"/>
      <w:lang w:eastAsia="ru-RU"/>
    </w:rPr>
  </w:style>
  <w:style w:type="paragraph" w:customStyle="1" w:styleId="1f3">
    <w:name w:val="Знак1"/>
    <w:basedOn w:val="a6"/>
    <w:rsid w:val="004523DC"/>
    <w:pPr>
      <w:spacing w:before="100" w:beforeAutospacing="1" w:after="100" w:afterAutospacing="1"/>
      <w:jc w:val="both"/>
    </w:pPr>
    <w:rPr>
      <w:rFonts w:ascii="Tahoma" w:hAnsi="Tahoma"/>
      <w:sz w:val="20"/>
      <w:szCs w:val="20"/>
      <w:lang w:val="en-US" w:eastAsia="en-US"/>
    </w:rPr>
  </w:style>
  <w:style w:type="paragraph" w:customStyle="1" w:styleId="afffffa">
    <w:name w:val="Пункт"/>
    <w:basedOn w:val="a6"/>
    <w:rsid w:val="004523DC"/>
    <w:pPr>
      <w:tabs>
        <w:tab w:val="num" w:pos="1980"/>
      </w:tabs>
      <w:ind w:left="1404" w:hanging="504"/>
      <w:jc w:val="both"/>
    </w:pPr>
  </w:style>
  <w:style w:type="paragraph" w:customStyle="1" w:styleId="212">
    <w:name w:val="Основной текст 21"/>
    <w:basedOn w:val="a6"/>
    <w:rsid w:val="004523DC"/>
    <w:pPr>
      <w:widowControl w:val="0"/>
      <w:jc w:val="both"/>
    </w:pPr>
    <w:rPr>
      <w:rFonts w:cs="Arial"/>
      <w:szCs w:val="18"/>
    </w:rPr>
  </w:style>
  <w:style w:type="character" w:customStyle="1" w:styleId="120">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 Знак Знак1"/>
    <w:rsid w:val="004523DC"/>
    <w:rPr>
      <w:rFonts w:ascii="Arial" w:hAnsi="Arial" w:cs="Arial"/>
      <w:b/>
      <w:noProof w:val="0"/>
      <w:sz w:val="28"/>
      <w:szCs w:val="18"/>
      <w:lang w:val="ru-RU" w:eastAsia="ru-RU" w:bidi="ar-SA"/>
    </w:rPr>
  </w:style>
  <w:style w:type="character" w:customStyle="1" w:styleId="111">
    <w:name w:val="Заголовок 1 Знак1"/>
    <w:aliases w:val="Заголовок 1 Знак Знак1"/>
    <w:rsid w:val="004523DC"/>
    <w:rPr>
      <w:rFonts w:ascii="Arial" w:hAnsi="Arial" w:cs="Arial"/>
      <w:b/>
      <w:noProof w:val="0"/>
      <w:sz w:val="28"/>
      <w:szCs w:val="18"/>
      <w:lang w:val="ru-RU" w:eastAsia="ru-RU" w:bidi="ar-SA"/>
    </w:rPr>
  </w:style>
  <w:style w:type="paragraph" w:customStyle="1" w:styleId="2f9">
    <w:name w:val="Стиль_таб2"/>
    <w:basedOn w:val="a6"/>
    <w:semiHidden/>
    <w:rsid w:val="004523DC"/>
    <w:pPr>
      <w:widowControl w:val="0"/>
      <w:spacing w:before="120" w:after="120"/>
      <w:jc w:val="both"/>
    </w:pPr>
    <w:rPr>
      <w:rFonts w:cs="Arial"/>
      <w:szCs w:val="18"/>
    </w:rPr>
  </w:style>
  <w:style w:type="paragraph" w:customStyle="1" w:styleId="312">
    <w:name w:val="Основной текст 31"/>
    <w:basedOn w:val="a6"/>
    <w:rsid w:val="004523DC"/>
    <w:pPr>
      <w:tabs>
        <w:tab w:val="left" w:pos="426"/>
      </w:tabs>
      <w:jc w:val="both"/>
    </w:pPr>
    <w:rPr>
      <w:rFonts w:ascii="Arial" w:hAnsi="Arial" w:cs="Arial"/>
      <w:szCs w:val="18"/>
    </w:rPr>
  </w:style>
  <w:style w:type="paragraph" w:customStyle="1" w:styleId="1f4">
    <w:name w:val="Текст1"/>
    <w:basedOn w:val="a6"/>
    <w:rsid w:val="004523DC"/>
    <w:rPr>
      <w:rFonts w:ascii="Courier New" w:hAnsi="Courier New" w:cs="Arial"/>
      <w:sz w:val="20"/>
      <w:szCs w:val="18"/>
    </w:rPr>
  </w:style>
  <w:style w:type="paragraph" w:customStyle="1" w:styleId="83">
    <w:name w:val="заголовок 8"/>
    <w:basedOn w:val="a6"/>
    <w:next w:val="a6"/>
    <w:rsid w:val="004523DC"/>
    <w:pPr>
      <w:keepNext/>
      <w:tabs>
        <w:tab w:val="num" w:pos="360"/>
      </w:tabs>
      <w:ind w:left="360" w:hanging="360"/>
      <w:jc w:val="both"/>
    </w:pPr>
    <w:rPr>
      <w:rFonts w:cs="Arial"/>
      <w:b/>
      <w:szCs w:val="18"/>
      <w:lang w:val="en-US"/>
    </w:rPr>
  </w:style>
  <w:style w:type="paragraph" w:customStyle="1" w:styleId="220">
    <w:name w:val="Основной текст 22"/>
    <w:basedOn w:val="a6"/>
    <w:rsid w:val="004523DC"/>
    <w:pPr>
      <w:ind w:firstLine="720"/>
      <w:jc w:val="both"/>
    </w:pPr>
    <w:rPr>
      <w:rFonts w:cs="Arial"/>
      <w:szCs w:val="18"/>
    </w:rPr>
  </w:style>
  <w:style w:type="paragraph" w:customStyle="1" w:styleId="213">
    <w:name w:val="çàãîëîâîê 21"/>
    <w:basedOn w:val="a6"/>
    <w:next w:val="a6"/>
    <w:rsid w:val="004523DC"/>
    <w:pPr>
      <w:widowControl w:val="0"/>
      <w:spacing w:before="240" w:after="60"/>
      <w:jc w:val="center"/>
    </w:pPr>
    <w:rPr>
      <w:rFonts w:cs="Arial"/>
      <w:b/>
      <w:szCs w:val="18"/>
      <w:lang w:val="en-US"/>
    </w:rPr>
  </w:style>
  <w:style w:type="paragraph" w:customStyle="1" w:styleId="caaieiaie3">
    <w:name w:val="caaieiaie 3"/>
    <w:basedOn w:val="a6"/>
    <w:next w:val="a6"/>
    <w:rsid w:val="004523DC"/>
    <w:pPr>
      <w:keepNext/>
      <w:jc w:val="center"/>
    </w:pPr>
    <w:rPr>
      <w:rFonts w:ascii="NTTierce" w:hAnsi="NTTierce" w:cs="Arial"/>
      <w:b/>
      <w:sz w:val="22"/>
      <w:szCs w:val="18"/>
    </w:rPr>
  </w:style>
  <w:style w:type="paragraph" w:customStyle="1" w:styleId="a3">
    <w:name w:val="Спис"/>
    <w:basedOn w:val="a6"/>
    <w:rsid w:val="004523DC"/>
    <w:pPr>
      <w:numPr>
        <w:ilvl w:val="1"/>
        <w:numId w:val="19"/>
      </w:numPr>
      <w:spacing w:line="360" w:lineRule="auto"/>
      <w:ind w:firstLine="709"/>
      <w:jc w:val="both"/>
    </w:pPr>
    <w:rPr>
      <w:sz w:val="20"/>
    </w:rPr>
  </w:style>
  <w:style w:type="paragraph" w:customStyle="1" w:styleId="313">
    <w:name w:val="Основной текст с отступом 31"/>
    <w:basedOn w:val="a6"/>
    <w:rsid w:val="004523DC"/>
    <w:pPr>
      <w:widowControl w:val="0"/>
      <w:spacing w:after="240"/>
      <w:ind w:left="6804"/>
    </w:pPr>
    <w:rPr>
      <w:sz w:val="20"/>
      <w:szCs w:val="20"/>
    </w:rPr>
  </w:style>
  <w:style w:type="paragraph" w:customStyle="1" w:styleId="3TimesNewRoman">
    <w:name w:val="Стиль Заголовок 3 + Times New Roman не полужирный"/>
    <w:basedOn w:val="33"/>
    <w:rsid w:val="004523DC"/>
    <w:pPr>
      <w:spacing w:before="0" w:after="0"/>
      <w:ind w:firstLine="709"/>
    </w:pPr>
    <w:rPr>
      <w:rFonts w:ascii="Times New Roman" w:hAnsi="Times New Roman" w:cs="Arial"/>
      <w:b w:val="0"/>
      <w:szCs w:val="24"/>
    </w:rPr>
  </w:style>
  <w:style w:type="paragraph" w:customStyle="1" w:styleId="3TimesNewRoman3">
    <w:name w:val="Стиль Заголовок 3 + Times New Roman не полужирный Перед:  3 пт"/>
    <w:basedOn w:val="33"/>
    <w:rsid w:val="004523DC"/>
    <w:pPr>
      <w:keepNext w:val="0"/>
      <w:spacing w:before="0" w:after="0"/>
      <w:ind w:firstLine="709"/>
    </w:pPr>
    <w:rPr>
      <w:rFonts w:ascii="Times New Roman" w:hAnsi="Times New Roman"/>
      <w:b w:val="0"/>
    </w:rPr>
  </w:style>
  <w:style w:type="paragraph" w:customStyle="1" w:styleId="4TimesNewRoman3">
    <w:name w:val="Стиль Заголовок 4 + Times New Roman Перед:  3 пт"/>
    <w:basedOn w:val="42"/>
    <w:rsid w:val="004523DC"/>
    <w:pPr>
      <w:numPr>
        <w:ilvl w:val="0"/>
        <w:numId w:val="0"/>
      </w:numPr>
      <w:spacing w:before="0" w:after="0"/>
      <w:ind w:firstLine="709"/>
    </w:pPr>
    <w:rPr>
      <w:rFonts w:ascii="Times New Roman" w:hAnsi="Times New Roman"/>
    </w:rPr>
  </w:style>
  <w:style w:type="paragraph" w:customStyle="1" w:styleId="afffffb">
    <w:name w:val="Таблица шапка"/>
    <w:basedOn w:val="a6"/>
    <w:rsid w:val="004523DC"/>
    <w:pPr>
      <w:keepNext/>
      <w:spacing w:before="40" w:after="40"/>
      <w:ind w:left="57" w:right="57"/>
    </w:pPr>
    <w:rPr>
      <w:sz w:val="18"/>
      <w:szCs w:val="18"/>
    </w:rPr>
  </w:style>
  <w:style w:type="paragraph" w:styleId="afffffc">
    <w:name w:val="List Paragraph"/>
    <w:basedOn w:val="a6"/>
    <w:link w:val="afffffd"/>
    <w:uiPriority w:val="34"/>
    <w:qFormat/>
    <w:rsid w:val="004523DC"/>
    <w:pPr>
      <w:ind w:left="708"/>
    </w:pPr>
  </w:style>
  <w:style w:type="character" w:customStyle="1" w:styleId="grame">
    <w:name w:val="grame"/>
    <w:rsid w:val="004523DC"/>
  </w:style>
  <w:style w:type="paragraph" w:customStyle="1" w:styleId="2fa">
    <w:name w:val="Знак2"/>
    <w:basedOn w:val="a6"/>
    <w:uiPriority w:val="99"/>
    <w:semiHidden/>
    <w:rsid w:val="004523DC"/>
    <w:pPr>
      <w:spacing w:after="160" w:line="240" w:lineRule="exact"/>
    </w:pPr>
    <w:rPr>
      <w:rFonts w:ascii="Verdana" w:hAnsi="Verdana" w:cs="Verdana"/>
      <w:lang w:val="en-US" w:eastAsia="en-US"/>
    </w:rPr>
  </w:style>
  <w:style w:type="paragraph" w:customStyle="1" w:styleId="2fb">
    <w:name w:val="Знак Знак Знак2 Знак"/>
    <w:basedOn w:val="a6"/>
    <w:rsid w:val="004523DC"/>
    <w:pPr>
      <w:widowControl w:val="0"/>
      <w:adjustRightInd w:val="0"/>
      <w:spacing w:after="160" w:line="240" w:lineRule="exact"/>
      <w:jc w:val="right"/>
    </w:pPr>
    <w:rPr>
      <w:sz w:val="20"/>
      <w:szCs w:val="20"/>
      <w:lang w:val="en-GB" w:eastAsia="en-US"/>
    </w:rPr>
  </w:style>
  <w:style w:type="paragraph" w:customStyle="1" w:styleId="112">
    <w:name w:val="Знак Знак Знак Знак Знак Знак Знак Знак Знак1 Знак Знак Знак1 Знак"/>
    <w:basedOn w:val="a6"/>
    <w:rsid w:val="004523DC"/>
    <w:pPr>
      <w:spacing w:after="160" w:line="240" w:lineRule="exact"/>
    </w:pPr>
    <w:rPr>
      <w:rFonts w:ascii="Verdana" w:hAnsi="Verdana"/>
      <w:sz w:val="20"/>
      <w:szCs w:val="20"/>
      <w:lang w:val="en-US" w:eastAsia="en-US"/>
    </w:rPr>
  </w:style>
  <w:style w:type="paragraph" w:customStyle="1" w:styleId="3f8">
    <w:name w:val="Знак3"/>
    <w:basedOn w:val="a6"/>
    <w:rsid w:val="004523DC"/>
    <w:pPr>
      <w:spacing w:before="100" w:beforeAutospacing="1" w:after="100" w:afterAutospacing="1"/>
    </w:pPr>
    <w:rPr>
      <w:rFonts w:ascii="Tahoma" w:hAnsi="Tahoma"/>
      <w:sz w:val="20"/>
      <w:szCs w:val="20"/>
      <w:lang w:val="en-US" w:eastAsia="en-US"/>
    </w:rPr>
  </w:style>
  <w:style w:type="paragraph" w:customStyle="1" w:styleId="Iniiaiieoaeno">
    <w:name w:val="Iniiaiie oaeno"/>
    <w:basedOn w:val="a6"/>
    <w:rsid w:val="004523DC"/>
    <w:pPr>
      <w:suppressAutoHyphens/>
      <w:autoSpaceDE w:val="0"/>
      <w:autoSpaceDN w:val="0"/>
      <w:jc w:val="center"/>
    </w:pPr>
    <w:rPr>
      <w:rFonts w:ascii="Arial" w:hAnsi="Arial" w:cs="Arial"/>
    </w:rPr>
  </w:style>
  <w:style w:type="paragraph" w:customStyle="1" w:styleId="afffffe">
    <w:name w:val="Заголовок статьи"/>
    <w:basedOn w:val="a6"/>
    <w:next w:val="a6"/>
    <w:rsid w:val="004523DC"/>
    <w:pPr>
      <w:widowControl w:val="0"/>
      <w:autoSpaceDE w:val="0"/>
      <w:autoSpaceDN w:val="0"/>
      <w:adjustRightInd w:val="0"/>
      <w:ind w:left="1612" w:hanging="892"/>
      <w:jc w:val="both"/>
    </w:pPr>
    <w:rPr>
      <w:rFonts w:ascii="Arial" w:hAnsi="Arial" w:cs="Arial"/>
      <w:sz w:val="20"/>
      <w:szCs w:val="20"/>
    </w:rPr>
  </w:style>
  <w:style w:type="paragraph" w:customStyle="1" w:styleId="npb">
    <w:name w:val="npb"/>
    <w:basedOn w:val="a6"/>
    <w:rsid w:val="004523DC"/>
    <w:pPr>
      <w:spacing w:before="100" w:beforeAutospacing="1" w:after="100" w:afterAutospacing="1"/>
    </w:pPr>
    <w:rPr>
      <w:color w:val="000000"/>
    </w:rPr>
  </w:style>
  <w:style w:type="paragraph" w:customStyle="1" w:styleId="style170">
    <w:name w:val="style170"/>
    <w:basedOn w:val="a6"/>
    <w:rsid w:val="004523DC"/>
    <w:pPr>
      <w:spacing w:before="100" w:beforeAutospacing="1" w:after="100" w:afterAutospacing="1"/>
    </w:pPr>
  </w:style>
  <w:style w:type="character" w:customStyle="1" w:styleId="style159">
    <w:name w:val="style159"/>
    <w:rsid w:val="004523DC"/>
  </w:style>
  <w:style w:type="paragraph" w:customStyle="1" w:styleId="style1591">
    <w:name w:val="style1591"/>
    <w:basedOn w:val="a6"/>
    <w:rsid w:val="004523DC"/>
    <w:pPr>
      <w:spacing w:before="100" w:beforeAutospacing="1" w:after="100" w:afterAutospacing="1"/>
    </w:pPr>
  </w:style>
  <w:style w:type="paragraph" w:styleId="affffff">
    <w:name w:val="endnote text"/>
    <w:aliases w:val=" Знак2"/>
    <w:basedOn w:val="a6"/>
    <w:link w:val="affffff0"/>
    <w:uiPriority w:val="99"/>
    <w:unhideWhenUsed/>
    <w:rsid w:val="004523DC"/>
    <w:rPr>
      <w:rFonts w:ascii="Calibri" w:eastAsia="Calibri" w:hAnsi="Calibri"/>
      <w:sz w:val="20"/>
      <w:szCs w:val="20"/>
      <w:lang w:eastAsia="en-US"/>
    </w:rPr>
  </w:style>
  <w:style w:type="character" w:customStyle="1" w:styleId="affffff0">
    <w:name w:val="Текст концевой сноски Знак"/>
    <w:aliases w:val=" Знак2 Знак"/>
    <w:basedOn w:val="a7"/>
    <w:link w:val="affffff"/>
    <w:uiPriority w:val="99"/>
    <w:rsid w:val="004523DC"/>
    <w:rPr>
      <w:rFonts w:ascii="Calibri" w:eastAsia="Calibri" w:hAnsi="Calibri" w:cs="Times New Roman"/>
      <w:sz w:val="20"/>
      <w:szCs w:val="20"/>
    </w:rPr>
  </w:style>
  <w:style w:type="character" w:styleId="affffff1">
    <w:name w:val="endnote reference"/>
    <w:uiPriority w:val="99"/>
    <w:unhideWhenUsed/>
    <w:rsid w:val="004523DC"/>
    <w:rPr>
      <w:vertAlign w:val="superscript"/>
    </w:rPr>
  </w:style>
  <w:style w:type="paragraph" w:customStyle="1" w:styleId="vniipo">
    <w:name w:val="vniipo"/>
    <w:basedOn w:val="a6"/>
    <w:uiPriority w:val="99"/>
    <w:rsid w:val="004523DC"/>
    <w:pPr>
      <w:spacing w:before="16" w:after="16"/>
      <w:ind w:left="158"/>
    </w:pPr>
    <w:rPr>
      <w:b/>
      <w:bCs/>
      <w:color w:val="800000"/>
      <w:sz w:val="28"/>
      <w:szCs w:val="28"/>
    </w:rPr>
  </w:style>
  <w:style w:type="character" w:customStyle="1" w:styleId="310">
    <w:name w:val="Заголовок 3 Знак1"/>
    <w:aliases w:val=" Знак2 Знак Знак Знак1,Заголовок 3 Знак1 Знак Знак, Знак2 Знак Знак Знак Знак, Знак2 Знак Знак1 Знак,Знак2 Знак Знак Знак1,Знак2 Знак Знак Знак Знак,Знак2 Знак Знак1 Знак"/>
    <w:link w:val="33"/>
    <w:rsid w:val="004523DC"/>
    <w:rPr>
      <w:rFonts w:ascii="Arial" w:eastAsia="Times New Roman" w:hAnsi="Arial" w:cs="Times New Roman"/>
      <w:b/>
      <w:sz w:val="24"/>
      <w:szCs w:val="20"/>
      <w:lang w:eastAsia="ru-RU"/>
    </w:rPr>
  </w:style>
  <w:style w:type="character" w:customStyle="1" w:styleId="410">
    <w:name w:val="Заголовок 4 Знак1"/>
    <w:aliases w:val="Заголовок 4 Знак1 Знак Знак, Знак1 Знак Знак1 Знак,Знак1 Знак Знак1 Знак"/>
    <w:link w:val="42"/>
    <w:rsid w:val="004523DC"/>
    <w:rPr>
      <w:rFonts w:ascii="Arial" w:eastAsia="Times New Roman" w:hAnsi="Arial" w:cs="Times New Roman"/>
      <w:sz w:val="24"/>
      <w:szCs w:val="20"/>
      <w:lang w:eastAsia="ru-RU"/>
    </w:rPr>
  </w:style>
  <w:style w:type="character" w:customStyle="1" w:styleId="1f5">
    <w:name w:val="Верхний колонтитул Знак1"/>
    <w:rsid w:val="004523DC"/>
    <w:rPr>
      <w:rFonts w:ascii="Arial" w:eastAsia="Times New Roman" w:hAnsi="Arial" w:cs="Times New Roman"/>
      <w:noProof/>
      <w:sz w:val="24"/>
      <w:szCs w:val="20"/>
      <w:lang w:eastAsia="ru-RU"/>
    </w:rPr>
  </w:style>
  <w:style w:type="character" w:customStyle="1" w:styleId="160">
    <w:name w:val="Знак16 Знак"/>
    <w:rsid w:val="004523D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523DC"/>
    <w:rPr>
      <w:rFonts w:ascii="Arial" w:eastAsia="Times New Roman" w:hAnsi="Arial" w:cs="Arial"/>
      <w:sz w:val="20"/>
      <w:szCs w:val="20"/>
      <w:lang w:eastAsia="ru-RU"/>
    </w:rPr>
  </w:style>
  <w:style w:type="paragraph" w:customStyle="1" w:styleId="03osnovnoytexttabl">
    <w:name w:val="03osnovnoytexttabl"/>
    <w:basedOn w:val="a6"/>
    <w:rsid w:val="004523DC"/>
    <w:pPr>
      <w:spacing w:before="120" w:line="320" w:lineRule="atLeast"/>
    </w:pPr>
    <w:rPr>
      <w:rFonts w:ascii="GaramondC" w:hAnsi="GaramondC"/>
      <w:color w:val="000000"/>
      <w:sz w:val="20"/>
      <w:szCs w:val="20"/>
    </w:rPr>
  </w:style>
  <w:style w:type="paragraph" w:customStyle="1" w:styleId="textn">
    <w:name w:val="textn"/>
    <w:basedOn w:val="a6"/>
    <w:rsid w:val="004523DC"/>
    <w:pPr>
      <w:spacing w:before="100" w:beforeAutospacing="1" w:after="100" w:afterAutospacing="1"/>
    </w:pPr>
  </w:style>
  <w:style w:type="character" w:customStyle="1" w:styleId="FontStyle52">
    <w:name w:val="Font Style52"/>
    <w:rsid w:val="004523DC"/>
    <w:rPr>
      <w:rFonts w:ascii="Times New Roman" w:hAnsi="Times New Roman" w:cs="Times New Roman"/>
      <w:sz w:val="22"/>
      <w:szCs w:val="22"/>
    </w:rPr>
  </w:style>
  <w:style w:type="paragraph" w:customStyle="1" w:styleId="Style47">
    <w:name w:val="Style47"/>
    <w:basedOn w:val="a6"/>
    <w:rsid w:val="004523DC"/>
    <w:pPr>
      <w:widowControl w:val="0"/>
      <w:autoSpaceDE w:val="0"/>
      <w:autoSpaceDN w:val="0"/>
      <w:adjustRightInd w:val="0"/>
      <w:spacing w:line="274" w:lineRule="exact"/>
      <w:ind w:hanging="336"/>
    </w:pPr>
  </w:style>
  <w:style w:type="character" w:customStyle="1" w:styleId="59">
    <w:name w:val="Знак5 Знак"/>
    <w:aliases w:val="Основной текст Знак1"/>
    <w:locked/>
    <w:rsid w:val="004523DC"/>
    <w:rPr>
      <w:sz w:val="24"/>
      <w:szCs w:val="24"/>
      <w:lang w:val="ru-RU" w:eastAsia="ru-RU" w:bidi="ar-SA"/>
    </w:rPr>
  </w:style>
  <w:style w:type="character" w:customStyle="1" w:styleId="3f9">
    <w:name w:val="Знак3 Знак"/>
    <w:rsid w:val="004523DC"/>
    <w:rPr>
      <w:rFonts w:ascii="Arial" w:hAnsi="Arial" w:cs="Arial"/>
      <w:b/>
      <w:bCs/>
      <w:i/>
      <w:iCs/>
      <w:sz w:val="28"/>
      <w:szCs w:val="28"/>
    </w:rPr>
  </w:style>
  <w:style w:type="paragraph" w:customStyle="1" w:styleId="1f6">
    <w:name w:val="Знак Знак Знак1 Знак"/>
    <w:basedOn w:val="a6"/>
    <w:rsid w:val="004523DC"/>
    <w:pPr>
      <w:spacing w:before="100" w:beforeAutospacing="1" w:after="100" w:afterAutospacing="1"/>
    </w:pPr>
    <w:rPr>
      <w:rFonts w:ascii="Tahoma" w:hAnsi="Tahoma"/>
      <w:sz w:val="20"/>
      <w:szCs w:val="20"/>
      <w:lang w:val="en-US" w:eastAsia="en-US"/>
    </w:rPr>
  </w:style>
  <w:style w:type="paragraph" w:customStyle="1" w:styleId="affffff2">
    <w:name w:val="Основной"/>
    <w:basedOn w:val="a6"/>
    <w:rsid w:val="004523DC"/>
    <w:pPr>
      <w:ind w:firstLine="709"/>
      <w:jc w:val="both"/>
    </w:pPr>
    <w:rPr>
      <w:sz w:val="28"/>
      <w:szCs w:val="28"/>
    </w:rPr>
  </w:style>
  <w:style w:type="character" w:customStyle="1" w:styleId="13">
    <w:name w:val="Заголовок 1 Знак3"/>
    <w:aliases w:val="Заголовок 1 Знак2 Знак1,Заголовок 1 Знак1 Знак Знак1,Заголовок 1 Знак Знак Знак Знак1,Заголовок 1 Знак Знак1 Знак Знак1,Заголовок 1 Знак Знак2 Знак1"/>
    <w:link w:val="11"/>
    <w:uiPriority w:val="99"/>
    <w:rsid w:val="004523DC"/>
    <w:rPr>
      <w:rFonts w:ascii="Times New Roman" w:eastAsia="Times New Roman" w:hAnsi="Times New Roman" w:cs="Times New Roman"/>
      <w:b/>
      <w:kern w:val="28"/>
      <w:sz w:val="36"/>
      <w:szCs w:val="20"/>
      <w:lang w:eastAsia="ru-RU"/>
    </w:rPr>
  </w:style>
  <w:style w:type="paragraph" w:customStyle="1" w:styleId="2fc">
    <w:name w:val="заголовок 2"/>
    <w:basedOn w:val="a6"/>
    <w:next w:val="a6"/>
    <w:rsid w:val="004523DC"/>
    <w:pPr>
      <w:keepNext/>
      <w:widowControl w:val="0"/>
      <w:jc w:val="both"/>
    </w:pPr>
    <w:rPr>
      <w:b/>
      <w:szCs w:val="20"/>
    </w:rPr>
  </w:style>
  <w:style w:type="paragraph" w:customStyle="1" w:styleId="ConsTitle">
    <w:name w:val="ConsTitle"/>
    <w:rsid w:val="004523DC"/>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affffff3">
    <w:name w:val="Знак"/>
    <w:basedOn w:val="a6"/>
    <w:rsid w:val="004523DC"/>
    <w:pPr>
      <w:spacing w:before="100" w:beforeAutospacing="1" w:after="100" w:afterAutospacing="1"/>
    </w:pPr>
    <w:rPr>
      <w:rFonts w:ascii="Tahoma" w:hAnsi="Tahoma"/>
      <w:sz w:val="20"/>
      <w:szCs w:val="20"/>
      <w:lang w:val="en-US" w:eastAsia="en-US"/>
    </w:rPr>
  </w:style>
  <w:style w:type="paragraph" w:customStyle="1" w:styleId="1f7">
    <w:name w:val="Знак Знак Знак1 Знак Знак Знак Знак Знак Знак Знак Знак Знак Знак"/>
    <w:basedOn w:val="a6"/>
    <w:rsid w:val="004523DC"/>
    <w:pPr>
      <w:spacing w:before="100" w:beforeAutospacing="1" w:after="100" w:afterAutospacing="1"/>
    </w:pPr>
    <w:rPr>
      <w:rFonts w:ascii="Tahoma" w:hAnsi="Tahoma"/>
      <w:sz w:val="20"/>
      <w:szCs w:val="20"/>
      <w:lang w:val="en-US" w:eastAsia="en-US"/>
    </w:rPr>
  </w:style>
  <w:style w:type="paragraph" w:customStyle="1" w:styleId="1f8">
    <w:name w:val="Знак Знак Знак1 Знак Знак Знак Знак"/>
    <w:basedOn w:val="a6"/>
    <w:rsid w:val="004523DC"/>
    <w:pPr>
      <w:spacing w:before="100" w:beforeAutospacing="1" w:after="100" w:afterAutospacing="1"/>
    </w:pPr>
    <w:rPr>
      <w:rFonts w:ascii="Tahoma" w:hAnsi="Tahoma"/>
      <w:sz w:val="20"/>
      <w:szCs w:val="20"/>
      <w:lang w:val="en-US" w:eastAsia="en-US"/>
    </w:rPr>
  </w:style>
  <w:style w:type="paragraph" w:styleId="affffff4">
    <w:name w:val="No Spacing"/>
    <w:uiPriority w:val="1"/>
    <w:qFormat/>
    <w:rsid w:val="004523DC"/>
    <w:pPr>
      <w:spacing w:after="0" w:line="240" w:lineRule="auto"/>
    </w:pPr>
    <w:rPr>
      <w:rFonts w:ascii="Calibri" w:eastAsia="Times New Roman" w:hAnsi="Calibri" w:cs="Times New Roman"/>
      <w:lang w:eastAsia="ru-RU"/>
    </w:rPr>
  </w:style>
  <w:style w:type="paragraph" w:customStyle="1" w:styleId="affffff5">
    <w:name w:val="Стиль Основной текст + полужирный все прописные По центру Междус..."/>
    <w:basedOn w:val="af9"/>
    <w:rsid w:val="004523DC"/>
    <w:pPr>
      <w:spacing w:after="0" w:line="360" w:lineRule="auto"/>
      <w:jc w:val="center"/>
    </w:pPr>
    <w:rPr>
      <w:b/>
      <w:bCs/>
      <w:caps/>
      <w:sz w:val="28"/>
    </w:rPr>
  </w:style>
  <w:style w:type="paragraph" w:customStyle="1" w:styleId="122">
    <w:name w:val="Знак Знак Знак1 Знак2"/>
    <w:basedOn w:val="a6"/>
    <w:rsid w:val="004523DC"/>
    <w:pPr>
      <w:spacing w:before="100" w:beforeAutospacing="1" w:after="100" w:afterAutospacing="1"/>
    </w:pPr>
    <w:rPr>
      <w:rFonts w:ascii="Tahoma" w:hAnsi="Tahoma" w:cs="Tahoma"/>
      <w:sz w:val="20"/>
      <w:szCs w:val="20"/>
      <w:lang w:val="en-US" w:eastAsia="en-US"/>
    </w:rPr>
  </w:style>
  <w:style w:type="paragraph" w:customStyle="1" w:styleId="affffff6">
    <w:name w:val="Рисунок"/>
    <w:basedOn w:val="a6"/>
    <w:rsid w:val="004523DC"/>
    <w:pPr>
      <w:keepNext/>
      <w:spacing w:line="360" w:lineRule="auto"/>
      <w:jc w:val="center"/>
    </w:pPr>
    <w:rPr>
      <w:sz w:val="28"/>
    </w:rPr>
  </w:style>
  <w:style w:type="paragraph" w:customStyle="1" w:styleId="affffff7">
    <w:name w:val="Текст таблицы"/>
    <w:basedOn w:val="a6"/>
    <w:autoRedefine/>
    <w:rsid w:val="004523DC"/>
    <w:pPr>
      <w:suppressLineNumbers/>
      <w:snapToGrid w:val="0"/>
      <w:jc w:val="center"/>
    </w:pPr>
    <w:rPr>
      <w:sz w:val="28"/>
      <w:szCs w:val="28"/>
    </w:rPr>
  </w:style>
  <w:style w:type="paragraph" w:customStyle="1" w:styleId="affffff8">
    <w:name w:val="Буквенный список"/>
    <w:basedOn w:val="ac"/>
    <w:rsid w:val="004523DC"/>
    <w:pPr>
      <w:tabs>
        <w:tab w:val="left" w:pos="360"/>
      </w:tabs>
      <w:spacing w:before="0"/>
      <w:ind w:left="360" w:hanging="360"/>
    </w:pPr>
    <w:rPr>
      <w:szCs w:val="24"/>
      <w:lang w:eastAsia="en-US"/>
    </w:rPr>
  </w:style>
  <w:style w:type="paragraph" w:customStyle="1" w:styleId="affffff9">
    <w:name w:val="Содержимое врезки"/>
    <w:basedOn w:val="af9"/>
    <w:rsid w:val="004523DC"/>
    <w:pPr>
      <w:suppressAutoHyphens/>
      <w:spacing w:after="0"/>
      <w:ind w:firstLine="720"/>
    </w:pPr>
    <w:rPr>
      <w:szCs w:val="24"/>
      <w:lang w:eastAsia="ar-SA"/>
    </w:rPr>
  </w:style>
  <w:style w:type="paragraph" w:customStyle="1" w:styleId="affffffa">
    <w:name w:val="Таблица: шапка"/>
    <w:basedOn w:val="a6"/>
    <w:next w:val="a6"/>
    <w:rsid w:val="004523DC"/>
    <w:pPr>
      <w:suppressAutoHyphens/>
      <w:spacing w:after="120"/>
      <w:jc w:val="both"/>
    </w:pPr>
    <w:rPr>
      <w:b/>
      <w:szCs w:val="20"/>
      <w:lang w:eastAsia="ar-SA"/>
    </w:rPr>
  </w:style>
  <w:style w:type="paragraph" w:customStyle="1" w:styleId="affffffb">
    <w:name w:val="Комментарий таблицы"/>
    <w:basedOn w:val="affffffc"/>
    <w:next w:val="af9"/>
    <w:rsid w:val="004523DC"/>
    <w:pPr>
      <w:spacing w:before="120"/>
    </w:pPr>
    <w:rPr>
      <w:i/>
      <w:sz w:val="20"/>
    </w:rPr>
  </w:style>
  <w:style w:type="paragraph" w:customStyle="1" w:styleId="affffffc">
    <w:name w:val="Основной текст без отступа"/>
    <w:basedOn w:val="a6"/>
    <w:link w:val="1f9"/>
    <w:rsid w:val="004523DC"/>
    <w:pPr>
      <w:jc w:val="both"/>
    </w:pPr>
  </w:style>
  <w:style w:type="character" w:customStyle="1" w:styleId="1f9">
    <w:name w:val="Основной текст без отступа Знак1"/>
    <w:link w:val="affffffc"/>
    <w:rsid w:val="004523DC"/>
    <w:rPr>
      <w:rFonts w:ascii="Times New Roman" w:eastAsia="Times New Roman" w:hAnsi="Times New Roman" w:cs="Times New Roman"/>
      <w:sz w:val="24"/>
      <w:szCs w:val="24"/>
      <w:lang w:eastAsia="ru-RU"/>
    </w:rPr>
  </w:style>
  <w:style w:type="paragraph" w:customStyle="1" w:styleId="affffffd">
    <w:name w:val="Основной текст жирный"/>
    <w:basedOn w:val="af9"/>
    <w:link w:val="affffffe"/>
    <w:rsid w:val="004523DC"/>
    <w:pPr>
      <w:spacing w:after="0"/>
      <w:ind w:firstLine="284"/>
    </w:pPr>
    <w:rPr>
      <w:b/>
      <w:bCs/>
      <w:szCs w:val="24"/>
    </w:rPr>
  </w:style>
  <w:style w:type="character" w:customStyle="1" w:styleId="affffffe">
    <w:name w:val="Основной текст жирный Знак"/>
    <w:link w:val="affffffd"/>
    <w:rsid w:val="004523DC"/>
    <w:rPr>
      <w:rFonts w:ascii="Times New Roman" w:eastAsia="Times New Roman" w:hAnsi="Times New Roman" w:cs="Times New Roman"/>
      <w:b/>
      <w:bCs/>
      <w:sz w:val="24"/>
      <w:szCs w:val="24"/>
      <w:lang w:eastAsia="ru-RU"/>
    </w:rPr>
  </w:style>
  <w:style w:type="paragraph" w:customStyle="1" w:styleId="NormalJustified">
    <w:name w:val="Normal Justified"/>
    <w:basedOn w:val="a6"/>
    <w:rsid w:val="004523DC"/>
    <w:pPr>
      <w:tabs>
        <w:tab w:val="left" w:pos="851"/>
      </w:tabs>
      <w:ind w:right="-338" w:firstLine="720"/>
      <w:jc w:val="both"/>
    </w:pPr>
    <w:rPr>
      <w:rFonts w:ascii="Courier New Rus" w:hAnsi="Courier New Rus"/>
      <w:snapToGrid w:val="0"/>
      <w:szCs w:val="20"/>
    </w:rPr>
  </w:style>
  <w:style w:type="paragraph" w:customStyle="1" w:styleId="afffffff">
    <w:name w:val="Таблица: текст"/>
    <w:basedOn w:val="a6"/>
    <w:rsid w:val="004523DC"/>
    <w:pPr>
      <w:suppressAutoHyphens/>
      <w:spacing w:after="120"/>
      <w:jc w:val="both"/>
    </w:pPr>
    <w:rPr>
      <w:sz w:val="22"/>
      <w:szCs w:val="20"/>
      <w:lang w:eastAsia="ar-SA"/>
    </w:rPr>
  </w:style>
  <w:style w:type="paragraph" w:customStyle="1" w:styleId="afffffff0">
    <w:name w:val="Знак Знак Знак Знак Знак Знак Знак Знак Знак Знак Знак Знак Знак Знак Знак Знак"/>
    <w:basedOn w:val="a6"/>
    <w:rsid w:val="004523DC"/>
    <w:pPr>
      <w:spacing w:after="160" w:line="240" w:lineRule="exact"/>
    </w:pPr>
    <w:rPr>
      <w:rFonts w:ascii="Verdana" w:hAnsi="Verdana"/>
      <w:lang w:val="en-US" w:eastAsia="en-US"/>
    </w:rPr>
  </w:style>
  <w:style w:type="paragraph" w:customStyle="1" w:styleId="a00">
    <w:name w:val="a0"/>
    <w:basedOn w:val="a6"/>
    <w:rsid w:val="004523DC"/>
    <w:pPr>
      <w:keepNext/>
      <w:snapToGrid w:val="0"/>
      <w:jc w:val="both"/>
    </w:pPr>
    <w:rPr>
      <w:color w:val="FF0000"/>
      <w:sz w:val="28"/>
      <w:szCs w:val="28"/>
    </w:rPr>
  </w:style>
  <w:style w:type="paragraph" w:customStyle="1" w:styleId="afffffff1">
    <w:name w:val="Знак Знак Знак Знак Знак Знак Знак"/>
    <w:basedOn w:val="a6"/>
    <w:rsid w:val="004523DC"/>
    <w:pPr>
      <w:spacing w:before="100" w:beforeAutospacing="1" w:after="100" w:afterAutospacing="1"/>
    </w:pPr>
    <w:rPr>
      <w:rFonts w:ascii="Tahoma" w:hAnsi="Tahoma"/>
      <w:sz w:val="20"/>
      <w:szCs w:val="20"/>
      <w:lang w:val="en-US" w:eastAsia="en-US"/>
    </w:rPr>
  </w:style>
  <w:style w:type="paragraph" w:customStyle="1" w:styleId="a10">
    <w:name w:val="a1"/>
    <w:basedOn w:val="a6"/>
    <w:rsid w:val="004523DC"/>
    <w:pPr>
      <w:spacing w:after="120"/>
      <w:jc w:val="both"/>
    </w:pPr>
    <w:rPr>
      <w:sz w:val="22"/>
      <w:szCs w:val="22"/>
    </w:rPr>
  </w:style>
  <w:style w:type="paragraph" w:customStyle="1" w:styleId="3011">
    <w:name w:val="Стиль Основной текст 3 + Слева:  011 см Междустр.интервал:  точно..."/>
    <w:basedOn w:val="38"/>
    <w:rsid w:val="004523DC"/>
    <w:pPr>
      <w:keepNext w:val="0"/>
      <w:keepLines w:val="0"/>
      <w:widowControl/>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uppressAutoHyphens w:val="0"/>
      <w:spacing w:before="0" w:after="0" w:line="360" w:lineRule="auto"/>
      <w:ind w:left="62" w:firstLine="720"/>
    </w:pPr>
    <w:rPr>
      <w:b w:val="0"/>
      <w:i w:val="0"/>
      <w:sz w:val="24"/>
    </w:rPr>
  </w:style>
  <w:style w:type="paragraph" w:customStyle="1" w:styleId="Iauiue1">
    <w:name w:val="Iau?iue1"/>
    <w:rsid w:val="004523DC"/>
    <w:pPr>
      <w:spacing w:after="0" w:line="240" w:lineRule="auto"/>
    </w:pPr>
    <w:rPr>
      <w:rFonts w:ascii="Times New Roman" w:eastAsia="Times New Roman" w:hAnsi="Times New Roman" w:cs="Times New Roman"/>
      <w:sz w:val="20"/>
      <w:szCs w:val="20"/>
      <w:lang w:eastAsia="ru-RU"/>
    </w:rPr>
  </w:style>
  <w:style w:type="paragraph" w:customStyle="1" w:styleId="113">
    <w:name w:val="Знак Знак Знак1 Знак1"/>
    <w:basedOn w:val="a6"/>
    <w:rsid w:val="004523DC"/>
    <w:pPr>
      <w:spacing w:before="100" w:beforeAutospacing="1" w:after="100" w:afterAutospacing="1"/>
    </w:pPr>
    <w:rPr>
      <w:rFonts w:ascii="Tahoma" w:hAnsi="Tahoma" w:cs="Tahoma"/>
      <w:sz w:val="20"/>
      <w:szCs w:val="20"/>
      <w:lang w:val="en-US" w:eastAsia="en-US"/>
    </w:rPr>
  </w:style>
  <w:style w:type="paragraph" w:customStyle="1" w:styleId="afffffff2">
    <w:name w:val="Примечание"/>
    <w:basedOn w:val="a6"/>
    <w:rsid w:val="004523DC"/>
    <w:pPr>
      <w:keepLines/>
      <w:tabs>
        <w:tab w:val="left" w:pos="1559"/>
      </w:tabs>
      <w:spacing w:before="120" w:after="120"/>
      <w:ind w:left="1134"/>
      <w:jc w:val="both"/>
    </w:pPr>
  </w:style>
  <w:style w:type="paragraph" w:customStyle="1" w:styleId="214">
    <w:name w:val="Основной текст с отступом 21"/>
    <w:basedOn w:val="a6"/>
    <w:rsid w:val="004523DC"/>
    <w:pPr>
      <w:suppressAutoHyphens/>
      <w:spacing w:line="312" w:lineRule="auto"/>
      <w:ind w:firstLine="540"/>
      <w:jc w:val="both"/>
    </w:pPr>
    <w:rPr>
      <w:lang w:eastAsia="ar-SA"/>
    </w:rPr>
  </w:style>
  <w:style w:type="paragraph" w:customStyle="1" w:styleId="215">
    <w:name w:val="Список 21"/>
    <w:basedOn w:val="a6"/>
    <w:rsid w:val="004523DC"/>
    <w:pPr>
      <w:widowControl w:val="0"/>
      <w:snapToGrid w:val="0"/>
      <w:spacing w:line="300" w:lineRule="auto"/>
      <w:ind w:left="720" w:hanging="360"/>
      <w:jc w:val="both"/>
    </w:pPr>
    <w:rPr>
      <w:sz w:val="22"/>
      <w:szCs w:val="20"/>
    </w:rPr>
  </w:style>
  <w:style w:type="paragraph" w:customStyle="1" w:styleId="1fa">
    <w:name w:val="Абзац списка1"/>
    <w:basedOn w:val="a6"/>
    <w:rsid w:val="004523DC"/>
    <w:pPr>
      <w:spacing w:after="200" w:line="276" w:lineRule="auto"/>
      <w:ind w:left="720"/>
    </w:pPr>
    <w:rPr>
      <w:rFonts w:ascii="Calibri" w:eastAsia="Calibri" w:hAnsi="Calibri" w:cs="Calibri"/>
      <w:sz w:val="22"/>
      <w:szCs w:val="22"/>
      <w:lang w:eastAsia="en-US"/>
    </w:rPr>
  </w:style>
  <w:style w:type="paragraph" w:customStyle="1" w:styleId="m">
    <w:name w:val="m_ПростойТекст"/>
    <w:basedOn w:val="a6"/>
    <w:link w:val="m0"/>
    <w:rsid w:val="004523DC"/>
    <w:pPr>
      <w:jc w:val="both"/>
    </w:pPr>
  </w:style>
  <w:style w:type="paragraph" w:customStyle="1" w:styleId="m1">
    <w:name w:val="m_1_Пункт"/>
    <w:basedOn w:val="m"/>
    <w:next w:val="m"/>
    <w:rsid w:val="004523DC"/>
    <w:pPr>
      <w:keepNext/>
      <w:numPr>
        <w:numId w:val="20"/>
      </w:numPr>
      <w:tabs>
        <w:tab w:val="clear" w:pos="360"/>
        <w:tab w:val="num" w:pos="720"/>
      </w:tabs>
      <w:ind w:left="360" w:hanging="360"/>
    </w:pPr>
    <w:rPr>
      <w:b/>
      <w:caps/>
    </w:rPr>
  </w:style>
  <w:style w:type="paragraph" w:customStyle="1" w:styleId="m2">
    <w:name w:val="m_2_Пункт"/>
    <w:basedOn w:val="m"/>
    <w:next w:val="m"/>
    <w:rsid w:val="004523DC"/>
    <w:pPr>
      <w:keepNext/>
      <w:numPr>
        <w:ilvl w:val="1"/>
        <w:numId w:val="20"/>
      </w:numPr>
      <w:tabs>
        <w:tab w:val="clear" w:pos="360"/>
        <w:tab w:val="left" w:pos="510"/>
        <w:tab w:val="num" w:pos="900"/>
        <w:tab w:val="num" w:pos="1440"/>
      </w:tabs>
      <w:ind w:left="900" w:hanging="360"/>
    </w:pPr>
    <w:rPr>
      <w:b/>
    </w:rPr>
  </w:style>
  <w:style w:type="paragraph" w:customStyle="1" w:styleId="m3">
    <w:name w:val="m_3_Пункт"/>
    <w:basedOn w:val="m"/>
    <w:next w:val="m"/>
    <w:rsid w:val="004523DC"/>
    <w:pPr>
      <w:numPr>
        <w:ilvl w:val="2"/>
        <w:numId w:val="20"/>
      </w:numPr>
      <w:tabs>
        <w:tab w:val="clear" w:pos="720"/>
        <w:tab w:val="num" w:pos="1800"/>
        <w:tab w:val="num" w:pos="2160"/>
      </w:tabs>
      <w:ind w:left="1800" w:hanging="720"/>
    </w:pPr>
    <w:rPr>
      <w:b/>
      <w:lang w:val="en-US"/>
    </w:rPr>
  </w:style>
  <w:style w:type="character" w:customStyle="1" w:styleId="m0">
    <w:name w:val="m_ПростойТекст Знак"/>
    <w:link w:val="m"/>
    <w:rsid w:val="004523DC"/>
    <w:rPr>
      <w:rFonts w:ascii="Times New Roman" w:eastAsia="Times New Roman" w:hAnsi="Times New Roman" w:cs="Times New Roman"/>
      <w:sz w:val="24"/>
      <w:szCs w:val="24"/>
      <w:lang w:eastAsia="ru-RU"/>
    </w:rPr>
  </w:style>
  <w:style w:type="character" w:customStyle="1" w:styleId="b-serp-urlitem1">
    <w:name w:val="b-serp-url__item1"/>
    <w:rsid w:val="004523DC"/>
  </w:style>
  <w:style w:type="character" w:customStyle="1" w:styleId="2fd">
    <w:name w:val="Выделение2"/>
    <w:rsid w:val="004523DC"/>
    <w:rPr>
      <w:b/>
      <w:bCs/>
      <w:i w:val="0"/>
      <w:iCs w:val="0"/>
      <w:color w:val="000000"/>
    </w:rPr>
  </w:style>
  <w:style w:type="character" w:customStyle="1" w:styleId="st1">
    <w:name w:val="st1"/>
    <w:rsid w:val="004523DC"/>
    <w:rPr>
      <w:b w:val="0"/>
      <w:bCs w:val="0"/>
      <w:color w:val="222222"/>
      <w:sz w:val="27"/>
      <w:szCs w:val="27"/>
    </w:rPr>
  </w:style>
  <w:style w:type="paragraph" w:customStyle="1" w:styleId="1fb">
    <w:name w:val="Знак1 Знак Знак Знак Знак Знак"/>
    <w:basedOn w:val="a6"/>
    <w:rsid w:val="004523DC"/>
    <w:pPr>
      <w:spacing w:after="160" w:line="240" w:lineRule="exact"/>
    </w:pPr>
    <w:rPr>
      <w:rFonts w:ascii="Verdana" w:hAnsi="Verdana" w:cs="Verdana"/>
      <w:sz w:val="20"/>
      <w:szCs w:val="20"/>
      <w:lang w:val="en-US" w:eastAsia="en-US"/>
    </w:rPr>
  </w:style>
  <w:style w:type="paragraph" w:customStyle="1" w:styleId="CM5">
    <w:name w:val="CM5"/>
    <w:next w:val="a6"/>
    <w:rsid w:val="004523DC"/>
    <w:pPr>
      <w:widowControl w:val="0"/>
      <w:suppressAutoHyphens/>
      <w:spacing w:after="0" w:line="297" w:lineRule="auto"/>
    </w:pPr>
    <w:rPr>
      <w:rFonts w:ascii="Arial" w:eastAsia="Arial Unicode MS" w:hAnsi="Arial" w:cs="Mangal"/>
      <w:sz w:val="20"/>
      <w:szCs w:val="24"/>
      <w:lang w:eastAsia="hi-IN" w:bidi="hi-IN"/>
    </w:rPr>
  </w:style>
  <w:style w:type="paragraph" w:styleId="1fc">
    <w:name w:val="index 1"/>
    <w:basedOn w:val="a6"/>
    <w:next w:val="a6"/>
    <w:autoRedefine/>
    <w:rsid w:val="004523DC"/>
    <w:pPr>
      <w:spacing w:after="60"/>
      <w:ind w:left="240" w:hanging="240"/>
      <w:jc w:val="both"/>
    </w:pPr>
  </w:style>
  <w:style w:type="paragraph" w:customStyle="1" w:styleId="a0">
    <w:name w:val="Раздел_договора"/>
    <w:basedOn w:val="11"/>
    <w:rsid w:val="004523DC"/>
    <w:pPr>
      <w:keepLines/>
      <w:numPr>
        <w:numId w:val="21"/>
      </w:numPr>
      <w:suppressAutoHyphens/>
      <w:spacing w:before="60"/>
    </w:pPr>
    <w:rPr>
      <w:rFonts w:ascii="Verdana" w:hAnsi="Verdana"/>
      <w:bCs/>
      <w:caps/>
      <w:sz w:val="22"/>
      <w:szCs w:val="22"/>
    </w:rPr>
  </w:style>
  <w:style w:type="paragraph" w:customStyle="1" w:styleId="a1">
    <w:name w:val="Статья_договора"/>
    <w:basedOn w:val="a6"/>
    <w:rsid w:val="004523DC"/>
    <w:pPr>
      <w:numPr>
        <w:ilvl w:val="1"/>
        <w:numId w:val="21"/>
      </w:numPr>
      <w:jc w:val="both"/>
      <w:outlineLvl w:val="1"/>
    </w:pPr>
    <w:rPr>
      <w:rFonts w:ascii="Arial" w:hAnsi="Arial"/>
      <w:sz w:val="22"/>
      <w:szCs w:val="22"/>
    </w:rPr>
  </w:style>
  <w:style w:type="paragraph" w:customStyle="1" w:styleId="1">
    <w:name w:val="1 уровень"/>
    <w:basedOn w:val="21"/>
    <w:qFormat/>
    <w:rsid w:val="004523DC"/>
    <w:pPr>
      <w:numPr>
        <w:ilvl w:val="0"/>
      </w:numPr>
      <w:spacing w:before="240" w:after="120"/>
    </w:pPr>
    <w:rPr>
      <w:b/>
    </w:rPr>
  </w:style>
  <w:style w:type="paragraph" w:customStyle="1" w:styleId="21">
    <w:name w:val="2 уровень"/>
    <w:basedOn w:val="af9"/>
    <w:qFormat/>
    <w:rsid w:val="004523DC"/>
    <w:pPr>
      <w:numPr>
        <w:ilvl w:val="1"/>
        <w:numId w:val="22"/>
      </w:numPr>
      <w:autoSpaceDE w:val="0"/>
      <w:autoSpaceDN w:val="0"/>
      <w:adjustRightInd w:val="0"/>
      <w:spacing w:after="0" w:line="360" w:lineRule="auto"/>
      <w:ind w:left="-284" w:firstLine="284"/>
    </w:pPr>
    <w:rPr>
      <w:rFonts w:eastAsia="Calibri"/>
      <w:szCs w:val="24"/>
    </w:rPr>
  </w:style>
  <w:style w:type="paragraph" w:customStyle="1" w:styleId="31">
    <w:name w:val="3 уровень"/>
    <w:basedOn w:val="21"/>
    <w:link w:val="3fa"/>
    <w:qFormat/>
    <w:rsid w:val="004523DC"/>
    <w:pPr>
      <w:numPr>
        <w:ilvl w:val="2"/>
      </w:numPr>
      <w:ind w:left="-284" w:firstLine="284"/>
    </w:pPr>
  </w:style>
  <w:style w:type="character" w:customStyle="1" w:styleId="3fa">
    <w:name w:val="3 уровень Знак"/>
    <w:link w:val="31"/>
    <w:rsid w:val="004523DC"/>
    <w:rPr>
      <w:rFonts w:ascii="Times New Roman" w:eastAsia="Calibri" w:hAnsi="Times New Roman" w:cs="Times New Roman"/>
      <w:sz w:val="24"/>
      <w:szCs w:val="24"/>
      <w:lang w:eastAsia="ru-RU"/>
    </w:rPr>
  </w:style>
  <w:style w:type="paragraph" w:customStyle="1" w:styleId="41">
    <w:name w:val="4 уровень"/>
    <w:basedOn w:val="31"/>
    <w:qFormat/>
    <w:rsid w:val="004523DC"/>
    <w:pPr>
      <w:numPr>
        <w:ilvl w:val="3"/>
      </w:numPr>
      <w:tabs>
        <w:tab w:val="num" w:pos="360"/>
      </w:tabs>
      <w:ind w:left="-284" w:firstLine="284"/>
    </w:pPr>
  </w:style>
  <w:style w:type="paragraph" w:customStyle="1" w:styleId="51">
    <w:name w:val="5 уровень"/>
    <w:basedOn w:val="41"/>
    <w:qFormat/>
    <w:rsid w:val="004523DC"/>
    <w:pPr>
      <w:numPr>
        <w:ilvl w:val="4"/>
      </w:numPr>
      <w:tabs>
        <w:tab w:val="num" w:pos="360"/>
      </w:tabs>
      <w:ind w:left="-284" w:firstLine="284"/>
    </w:pPr>
  </w:style>
  <w:style w:type="paragraph" w:customStyle="1" w:styleId="Style134">
    <w:name w:val="Style134"/>
    <w:basedOn w:val="a6"/>
    <w:rsid w:val="004523DC"/>
    <w:pPr>
      <w:spacing w:line="413" w:lineRule="exact"/>
    </w:pPr>
    <w:rPr>
      <w:sz w:val="20"/>
      <w:szCs w:val="20"/>
    </w:rPr>
  </w:style>
  <w:style w:type="paragraph" w:customStyle="1" w:styleId="Style786">
    <w:name w:val="Style786"/>
    <w:basedOn w:val="a6"/>
    <w:rsid w:val="004523DC"/>
    <w:rPr>
      <w:sz w:val="20"/>
      <w:szCs w:val="20"/>
    </w:rPr>
  </w:style>
  <w:style w:type="paragraph" w:customStyle="1" w:styleId="Style716">
    <w:name w:val="Style716"/>
    <w:basedOn w:val="a6"/>
    <w:rsid w:val="004523DC"/>
    <w:pPr>
      <w:spacing w:line="420" w:lineRule="exact"/>
    </w:pPr>
    <w:rPr>
      <w:sz w:val="20"/>
      <w:szCs w:val="20"/>
    </w:rPr>
  </w:style>
  <w:style w:type="character" w:customStyle="1" w:styleId="CharStyle9">
    <w:name w:val="CharStyle9"/>
    <w:rsid w:val="004523DC"/>
    <w:rPr>
      <w:rFonts w:ascii="Times New Roman" w:eastAsia="Times New Roman" w:hAnsi="Times New Roman" w:cs="Times New Roman"/>
      <w:b w:val="0"/>
      <w:bCs w:val="0"/>
      <w:i w:val="0"/>
      <w:iCs w:val="0"/>
      <w:smallCaps w:val="0"/>
      <w:sz w:val="20"/>
      <w:szCs w:val="20"/>
    </w:rPr>
  </w:style>
  <w:style w:type="character" w:customStyle="1" w:styleId="CharStyle141">
    <w:name w:val="CharStyle141"/>
    <w:rsid w:val="004523DC"/>
    <w:rPr>
      <w:rFonts w:ascii="Times New Roman" w:eastAsia="Times New Roman" w:hAnsi="Times New Roman" w:cs="Times New Roman"/>
      <w:b w:val="0"/>
      <w:bCs w:val="0"/>
      <w:i w:val="0"/>
      <w:iCs w:val="0"/>
      <w:smallCaps w:val="0"/>
      <w:sz w:val="16"/>
      <w:szCs w:val="16"/>
    </w:rPr>
  </w:style>
  <w:style w:type="numbering" w:customStyle="1" w:styleId="121">
    <w:name w:val="Стиль121"/>
    <w:uiPriority w:val="99"/>
    <w:rsid w:val="004523DC"/>
    <w:pPr>
      <w:numPr>
        <w:numId w:val="23"/>
      </w:numPr>
    </w:pPr>
  </w:style>
  <w:style w:type="character" w:customStyle="1" w:styleId="afffffd">
    <w:name w:val="Абзац списка Знак"/>
    <w:link w:val="afffffc"/>
    <w:uiPriority w:val="34"/>
    <w:locked/>
    <w:rsid w:val="004523DC"/>
    <w:rPr>
      <w:rFonts w:ascii="Times New Roman" w:eastAsia="Times New Roman" w:hAnsi="Times New Roman" w:cs="Times New Roman"/>
      <w:sz w:val="24"/>
      <w:szCs w:val="24"/>
      <w:lang w:eastAsia="ru-RU"/>
    </w:rPr>
  </w:style>
  <w:style w:type="paragraph" w:customStyle="1" w:styleId="230">
    <w:name w:val="Основной текст 23"/>
    <w:basedOn w:val="a6"/>
    <w:rsid w:val="004523DC"/>
    <w:pPr>
      <w:widowControl w:val="0"/>
      <w:overflowPunct w:val="0"/>
      <w:autoSpaceDE w:val="0"/>
      <w:autoSpaceDN w:val="0"/>
      <w:adjustRightInd w:val="0"/>
      <w:ind w:firstLine="708"/>
      <w:jc w:val="both"/>
      <w:textAlignment w:val="baseline"/>
    </w:pPr>
    <w:rPr>
      <w:sz w:val="20"/>
      <w:szCs w:val="20"/>
    </w:rPr>
  </w:style>
  <w:style w:type="paragraph" w:customStyle="1" w:styleId="300">
    <w:name w:val="Т30 Марк с/н Знак"/>
    <w:basedOn w:val="a6"/>
    <w:autoRedefine/>
    <w:rsid w:val="004523DC"/>
    <w:pPr>
      <w:spacing w:before="120" w:line="360" w:lineRule="auto"/>
      <w:ind w:firstLine="851"/>
      <w:jc w:val="both"/>
    </w:pPr>
  </w:style>
  <w:style w:type="paragraph" w:customStyle="1" w:styleId="00">
    <w:name w:val="_Текст0"/>
    <w:link w:val="02"/>
    <w:rsid w:val="004523DC"/>
    <w:pPr>
      <w:spacing w:after="120" w:line="240" w:lineRule="auto"/>
      <w:ind w:firstLine="709"/>
      <w:jc w:val="both"/>
    </w:pPr>
    <w:rPr>
      <w:rFonts w:ascii="Arial" w:eastAsia="Times New Roman" w:hAnsi="Arial" w:cs="Times New Roman"/>
      <w:sz w:val="24"/>
      <w:szCs w:val="24"/>
      <w:lang w:eastAsia="ru-RU"/>
    </w:rPr>
  </w:style>
  <w:style w:type="paragraph" w:customStyle="1" w:styleId="01">
    <w:name w:val="_Текст0_Список 1 уровня"/>
    <w:link w:val="010"/>
    <w:rsid w:val="004523DC"/>
    <w:pPr>
      <w:numPr>
        <w:numId w:val="24"/>
      </w:numPr>
      <w:spacing w:after="120" w:line="240" w:lineRule="auto"/>
      <w:jc w:val="both"/>
    </w:pPr>
    <w:rPr>
      <w:rFonts w:ascii="Arial" w:eastAsia="Times New Roman" w:hAnsi="Arial" w:cs="Times New Roman"/>
      <w:sz w:val="24"/>
      <w:szCs w:val="24"/>
      <w:lang w:eastAsia="ru-RU"/>
    </w:rPr>
  </w:style>
  <w:style w:type="character" w:customStyle="1" w:styleId="010">
    <w:name w:val="_Текст0_Список 1 уровня Знак"/>
    <w:link w:val="01"/>
    <w:locked/>
    <w:rsid w:val="004523DC"/>
    <w:rPr>
      <w:rFonts w:ascii="Arial" w:eastAsia="Times New Roman" w:hAnsi="Arial" w:cs="Times New Roman"/>
      <w:sz w:val="24"/>
      <w:szCs w:val="24"/>
      <w:lang w:eastAsia="ru-RU"/>
    </w:rPr>
  </w:style>
  <w:style w:type="character" w:customStyle="1" w:styleId="02">
    <w:name w:val="_Текст0 Знак"/>
    <w:link w:val="00"/>
    <w:locked/>
    <w:rsid w:val="004523DC"/>
    <w:rPr>
      <w:rFonts w:ascii="Arial" w:eastAsia="Times New Roman" w:hAnsi="Arial" w:cs="Times New Roman"/>
      <w:sz w:val="24"/>
      <w:szCs w:val="24"/>
      <w:lang w:eastAsia="ru-RU"/>
    </w:rPr>
  </w:style>
  <w:style w:type="paragraph" w:customStyle="1" w:styleId="afffffff3">
    <w:name w:val="_Табл_Заголовок"/>
    <w:link w:val="afffffff4"/>
    <w:rsid w:val="004523DC"/>
    <w:pPr>
      <w:spacing w:after="120" w:line="240" w:lineRule="auto"/>
      <w:jc w:val="center"/>
    </w:pPr>
    <w:rPr>
      <w:rFonts w:ascii="Arial" w:eastAsia="Times New Roman" w:hAnsi="Arial" w:cs="Times New Roman"/>
      <w:sz w:val="24"/>
      <w:szCs w:val="24"/>
      <w:lang w:eastAsia="ru-RU"/>
    </w:rPr>
  </w:style>
  <w:style w:type="character" w:customStyle="1" w:styleId="afffffff4">
    <w:name w:val="_Табл_Заголовок Знак"/>
    <w:link w:val="afffffff3"/>
    <w:rsid w:val="004523DC"/>
    <w:rPr>
      <w:rFonts w:ascii="Arial" w:eastAsia="Times New Roman" w:hAnsi="Arial" w:cs="Times New Roman"/>
      <w:sz w:val="24"/>
      <w:szCs w:val="24"/>
      <w:lang w:eastAsia="ru-RU"/>
    </w:rPr>
  </w:style>
  <w:style w:type="paragraph" w:customStyle="1" w:styleId="ItemizedList">
    <w:name w:val="ItemizedList"/>
    <w:basedOn w:val="a6"/>
    <w:rsid w:val="004523DC"/>
    <w:pPr>
      <w:spacing w:before="120"/>
      <w:ind w:left="720" w:hanging="360"/>
      <w:jc w:val="both"/>
    </w:pPr>
  </w:style>
  <w:style w:type="character" w:customStyle="1" w:styleId="HTML10">
    <w:name w:val="Адрес HTML Знак1"/>
    <w:aliases w:val="Знак15 Знак1"/>
    <w:semiHidden/>
    <w:rsid w:val="004523DC"/>
    <w:rPr>
      <w:i/>
      <w:iCs/>
      <w:sz w:val="24"/>
      <w:szCs w:val="24"/>
    </w:rPr>
  </w:style>
  <w:style w:type="character" w:customStyle="1" w:styleId="216">
    <w:name w:val="Заголовок 2 Знак1"/>
    <w:aliases w:val="H2 Знак1"/>
    <w:uiPriority w:val="99"/>
    <w:semiHidden/>
    <w:rsid w:val="004523DC"/>
    <w:rPr>
      <w:rFonts w:ascii="Cambria" w:eastAsia="Times New Roman" w:hAnsi="Cambria" w:cs="Times New Roman"/>
      <w:b/>
      <w:bCs/>
      <w:color w:val="4F81BD"/>
      <w:sz w:val="26"/>
      <w:szCs w:val="26"/>
    </w:rPr>
  </w:style>
  <w:style w:type="character" w:customStyle="1" w:styleId="HTML11">
    <w:name w:val="Стандартный HTML Знак1"/>
    <w:aliases w:val="Знак8 Знак1"/>
    <w:uiPriority w:val="99"/>
    <w:semiHidden/>
    <w:rsid w:val="004523DC"/>
    <w:rPr>
      <w:rFonts w:ascii="Consolas" w:hAnsi="Consolas"/>
    </w:rPr>
  </w:style>
  <w:style w:type="character" w:customStyle="1" w:styleId="161">
    <w:name w:val="Знак16 Знак"/>
    <w:semiHidden/>
    <w:locked/>
    <w:rsid w:val="004523DC"/>
    <w:rPr>
      <w:sz w:val="24"/>
      <w:szCs w:val="24"/>
    </w:rPr>
  </w:style>
  <w:style w:type="character" w:customStyle="1" w:styleId="1fd">
    <w:name w:val="Текст концевой сноски Знак1"/>
    <w:aliases w:val="Знак2 Знак1"/>
    <w:uiPriority w:val="99"/>
    <w:semiHidden/>
    <w:rsid w:val="004523DC"/>
  </w:style>
  <w:style w:type="character" w:customStyle="1" w:styleId="1fe">
    <w:name w:val="Прощание Знак1"/>
    <w:aliases w:val="Знак9 Знак1"/>
    <w:semiHidden/>
    <w:rsid w:val="004523DC"/>
    <w:rPr>
      <w:sz w:val="24"/>
      <w:szCs w:val="24"/>
    </w:rPr>
  </w:style>
  <w:style w:type="character" w:customStyle="1" w:styleId="1ff">
    <w:name w:val="Подпись Знак1"/>
    <w:aliases w:val="Знак11 Знак1"/>
    <w:semiHidden/>
    <w:rsid w:val="004523DC"/>
    <w:rPr>
      <w:sz w:val="24"/>
      <w:szCs w:val="24"/>
    </w:rPr>
  </w:style>
  <w:style w:type="character" w:customStyle="1" w:styleId="1ff0">
    <w:name w:val="Шапка Знак1"/>
    <w:aliases w:val="Знак7 Знак1"/>
    <w:semiHidden/>
    <w:rsid w:val="004523DC"/>
    <w:rPr>
      <w:rFonts w:ascii="Cambria" w:eastAsia="Times New Roman" w:hAnsi="Cambria" w:cs="Times New Roman"/>
      <w:sz w:val="24"/>
      <w:szCs w:val="24"/>
      <w:shd w:val="pct20" w:color="auto" w:fill="auto"/>
    </w:rPr>
  </w:style>
  <w:style w:type="character" w:customStyle="1" w:styleId="1ff1">
    <w:name w:val="Приветствие Знак1"/>
    <w:aliases w:val="Знак10 Знак1"/>
    <w:semiHidden/>
    <w:rsid w:val="004523DC"/>
    <w:rPr>
      <w:sz w:val="24"/>
      <w:szCs w:val="24"/>
    </w:rPr>
  </w:style>
  <w:style w:type="character" w:customStyle="1" w:styleId="1ff2">
    <w:name w:val="Красная строка Знак1"/>
    <w:aliases w:val="Знак13 Знак1"/>
    <w:semiHidden/>
    <w:rsid w:val="004523DC"/>
  </w:style>
  <w:style w:type="character" w:customStyle="1" w:styleId="1ff3">
    <w:name w:val="Основной текст с отступом Знак1"/>
    <w:semiHidden/>
    <w:rsid w:val="004523DC"/>
    <w:rPr>
      <w:sz w:val="24"/>
      <w:szCs w:val="24"/>
    </w:rPr>
  </w:style>
  <w:style w:type="character" w:customStyle="1" w:styleId="217">
    <w:name w:val="Красная строка 2 Знак1"/>
    <w:aliases w:val="Знак12 Знак1"/>
    <w:semiHidden/>
    <w:rsid w:val="004523DC"/>
  </w:style>
  <w:style w:type="character" w:customStyle="1" w:styleId="1ff4">
    <w:name w:val="Заголовок записки Знак1"/>
    <w:aliases w:val="Знак14 Знак1"/>
    <w:semiHidden/>
    <w:rsid w:val="004523DC"/>
    <w:rPr>
      <w:sz w:val="24"/>
      <w:szCs w:val="24"/>
    </w:rPr>
  </w:style>
  <w:style w:type="character" w:customStyle="1" w:styleId="314">
    <w:name w:val="Основной текст 3 Знак1"/>
    <w:aliases w:val="Знак18 Знак1"/>
    <w:semiHidden/>
    <w:rsid w:val="004523DC"/>
    <w:rPr>
      <w:sz w:val="16"/>
      <w:szCs w:val="16"/>
    </w:rPr>
  </w:style>
  <w:style w:type="character" w:customStyle="1" w:styleId="218">
    <w:name w:val="Основной текст с отступом 2 Знак1"/>
    <w:aliases w:val="Знак Знак Знак1"/>
    <w:semiHidden/>
    <w:rsid w:val="004523DC"/>
    <w:rPr>
      <w:rFonts w:ascii="Arial" w:hAnsi="Arial"/>
      <w:sz w:val="24"/>
      <w:szCs w:val="24"/>
    </w:rPr>
  </w:style>
  <w:style w:type="character" w:customStyle="1" w:styleId="1ff5">
    <w:name w:val="Схема документа Знак1"/>
    <w:aliases w:val="Знак4 Знак1"/>
    <w:uiPriority w:val="99"/>
    <w:semiHidden/>
    <w:rsid w:val="004523DC"/>
    <w:rPr>
      <w:rFonts w:ascii="Tahoma" w:hAnsi="Tahoma" w:cs="Tahoma"/>
      <w:sz w:val="16"/>
      <w:szCs w:val="16"/>
    </w:rPr>
  </w:style>
  <w:style w:type="character" w:customStyle="1" w:styleId="1ff6">
    <w:name w:val="Электронная подпись Знак1"/>
    <w:aliases w:val="Знак6 Знак1"/>
    <w:semiHidden/>
    <w:rsid w:val="004523DC"/>
    <w:rPr>
      <w:sz w:val="24"/>
      <w:szCs w:val="24"/>
    </w:rPr>
  </w:style>
  <w:style w:type="character" w:customStyle="1" w:styleId="1ff7">
    <w:name w:val="Текст примечания Знак1"/>
    <w:uiPriority w:val="99"/>
    <w:semiHidden/>
    <w:rsid w:val="004523DC"/>
  </w:style>
  <w:style w:type="character" w:customStyle="1" w:styleId="219">
    <w:name w:val="Основной текст 2 Знак1"/>
    <w:semiHidden/>
    <w:rsid w:val="004523DC"/>
    <w:rPr>
      <w:sz w:val="24"/>
      <w:szCs w:val="24"/>
    </w:rPr>
  </w:style>
  <w:style w:type="character" w:customStyle="1" w:styleId="710">
    <w:name w:val="Заголовок 7 Знак1"/>
    <w:semiHidden/>
    <w:rsid w:val="004523DC"/>
    <w:rPr>
      <w:rFonts w:ascii="Cambria" w:eastAsia="Times New Roman" w:hAnsi="Cambria" w:cs="Times New Roman"/>
      <w:i/>
      <w:iCs/>
      <w:color w:val="404040"/>
      <w:sz w:val="24"/>
      <w:szCs w:val="24"/>
    </w:rPr>
  </w:style>
  <w:style w:type="character" w:customStyle="1" w:styleId="810">
    <w:name w:val="Заголовок 8 Знак1"/>
    <w:semiHidden/>
    <w:rsid w:val="004523DC"/>
    <w:rPr>
      <w:rFonts w:ascii="Cambria" w:eastAsia="Times New Roman" w:hAnsi="Cambria" w:cs="Times New Roman"/>
      <w:color w:val="404040"/>
    </w:rPr>
  </w:style>
  <w:style w:type="character" w:customStyle="1" w:styleId="910">
    <w:name w:val="Заголовок 9 Знак1"/>
    <w:semiHidden/>
    <w:rsid w:val="004523DC"/>
    <w:rPr>
      <w:rFonts w:ascii="Cambria" w:eastAsia="Times New Roman" w:hAnsi="Cambria" w:cs="Times New Roman"/>
      <w:i/>
      <w:iCs/>
      <w:color w:val="404040"/>
    </w:rPr>
  </w:style>
  <w:style w:type="character" w:customStyle="1" w:styleId="1ff8">
    <w:name w:val="Название Знак1"/>
    <w:rsid w:val="004523DC"/>
    <w:rPr>
      <w:rFonts w:ascii="Cambria" w:eastAsia="Times New Roman" w:hAnsi="Cambria" w:cs="Times New Roman"/>
      <w:color w:val="17365D"/>
      <w:spacing w:val="5"/>
      <w:kern w:val="28"/>
      <w:sz w:val="52"/>
      <w:szCs w:val="52"/>
    </w:rPr>
  </w:style>
  <w:style w:type="character" w:customStyle="1" w:styleId="1ff9">
    <w:name w:val="Подзаголовок Знак1"/>
    <w:rsid w:val="004523DC"/>
    <w:rPr>
      <w:rFonts w:ascii="Cambria" w:eastAsia="Times New Roman" w:hAnsi="Cambria" w:cs="Times New Roman"/>
      <w:i/>
      <w:iCs/>
      <w:color w:val="4F81BD"/>
      <w:spacing w:val="15"/>
      <w:sz w:val="24"/>
      <w:szCs w:val="24"/>
    </w:rPr>
  </w:style>
  <w:style w:type="character" w:customStyle="1" w:styleId="1ffa">
    <w:name w:val="Дата Знак1"/>
    <w:semiHidden/>
    <w:rsid w:val="004523DC"/>
    <w:rPr>
      <w:sz w:val="24"/>
      <w:szCs w:val="24"/>
    </w:rPr>
  </w:style>
  <w:style w:type="character" w:customStyle="1" w:styleId="315">
    <w:name w:val="Основной текст с отступом 3 Знак1"/>
    <w:semiHidden/>
    <w:rsid w:val="004523DC"/>
    <w:rPr>
      <w:sz w:val="16"/>
      <w:szCs w:val="16"/>
    </w:rPr>
  </w:style>
  <w:style w:type="character" w:customStyle="1" w:styleId="1ffb">
    <w:name w:val="Текст сноски Знак1"/>
    <w:semiHidden/>
    <w:rsid w:val="004523DC"/>
  </w:style>
  <w:style w:type="character" w:customStyle="1" w:styleId="1ffc">
    <w:name w:val="Нижний колонтитул Знак1"/>
    <w:uiPriority w:val="99"/>
    <w:semiHidden/>
    <w:rsid w:val="004523DC"/>
    <w:rPr>
      <w:sz w:val="24"/>
      <w:szCs w:val="24"/>
    </w:rPr>
  </w:style>
  <w:style w:type="character" w:customStyle="1" w:styleId="1ffd">
    <w:name w:val="Текст Знак1"/>
    <w:semiHidden/>
    <w:rsid w:val="004523DC"/>
    <w:rPr>
      <w:rFonts w:ascii="Consolas" w:hAnsi="Consolas"/>
      <w:sz w:val="21"/>
      <w:szCs w:val="21"/>
    </w:rPr>
  </w:style>
  <w:style w:type="character" w:customStyle="1" w:styleId="2fe">
    <w:name w:val="Верхний колонтитул Знак2"/>
    <w:semiHidden/>
    <w:rsid w:val="004523DC"/>
    <w:rPr>
      <w:sz w:val="24"/>
      <w:szCs w:val="24"/>
    </w:rPr>
  </w:style>
  <w:style w:type="character" w:customStyle="1" w:styleId="1ffe">
    <w:name w:val="Тема примечания Знак1"/>
    <w:semiHidden/>
    <w:rsid w:val="004523DC"/>
    <w:rPr>
      <w:b/>
      <w:bCs/>
    </w:rPr>
  </w:style>
</w:styles>
</file>

<file path=word/webSettings.xml><?xml version="1.0" encoding="utf-8"?>
<w:webSettings xmlns:r="http://schemas.openxmlformats.org/officeDocument/2006/relationships" xmlns:w="http://schemas.openxmlformats.org/wordprocessingml/2006/main">
  <w:divs>
    <w:div w:id="290940450">
      <w:bodyDiv w:val="1"/>
      <w:marLeft w:val="0"/>
      <w:marRight w:val="0"/>
      <w:marTop w:val="0"/>
      <w:marBottom w:val="0"/>
      <w:divBdr>
        <w:top w:val="none" w:sz="0" w:space="0" w:color="auto"/>
        <w:left w:val="none" w:sz="0" w:space="0" w:color="auto"/>
        <w:bottom w:val="none" w:sz="0" w:space="0" w:color="auto"/>
        <w:right w:val="none" w:sz="0" w:space="0" w:color="auto"/>
      </w:divBdr>
    </w:div>
    <w:div w:id="526874941">
      <w:bodyDiv w:val="1"/>
      <w:marLeft w:val="0"/>
      <w:marRight w:val="0"/>
      <w:marTop w:val="0"/>
      <w:marBottom w:val="0"/>
      <w:divBdr>
        <w:top w:val="none" w:sz="0" w:space="0" w:color="auto"/>
        <w:left w:val="none" w:sz="0" w:space="0" w:color="auto"/>
        <w:bottom w:val="none" w:sz="0" w:space="0" w:color="auto"/>
        <w:right w:val="none" w:sz="0" w:space="0" w:color="auto"/>
      </w:divBdr>
      <w:divsChild>
        <w:div w:id="151142505">
          <w:marLeft w:val="0"/>
          <w:marRight w:val="0"/>
          <w:marTop w:val="0"/>
          <w:marBottom w:val="0"/>
          <w:divBdr>
            <w:top w:val="none" w:sz="0" w:space="0" w:color="auto"/>
            <w:left w:val="none" w:sz="0" w:space="0" w:color="auto"/>
            <w:bottom w:val="none" w:sz="0" w:space="0" w:color="auto"/>
            <w:right w:val="none" w:sz="0" w:space="0" w:color="auto"/>
          </w:divBdr>
        </w:div>
      </w:divsChild>
    </w:div>
    <w:div w:id="550117716">
      <w:bodyDiv w:val="1"/>
      <w:marLeft w:val="0"/>
      <w:marRight w:val="0"/>
      <w:marTop w:val="0"/>
      <w:marBottom w:val="0"/>
      <w:divBdr>
        <w:top w:val="none" w:sz="0" w:space="0" w:color="auto"/>
        <w:left w:val="none" w:sz="0" w:space="0" w:color="auto"/>
        <w:bottom w:val="none" w:sz="0" w:space="0" w:color="auto"/>
        <w:right w:val="none" w:sz="0" w:space="0" w:color="auto"/>
      </w:divBdr>
      <w:divsChild>
        <w:div w:id="1714572971">
          <w:marLeft w:val="0"/>
          <w:marRight w:val="0"/>
          <w:marTop w:val="0"/>
          <w:marBottom w:val="0"/>
          <w:divBdr>
            <w:top w:val="none" w:sz="0" w:space="0" w:color="auto"/>
            <w:left w:val="none" w:sz="0" w:space="0" w:color="auto"/>
            <w:bottom w:val="none" w:sz="0" w:space="0" w:color="auto"/>
            <w:right w:val="none" w:sz="0" w:space="0" w:color="auto"/>
          </w:divBdr>
        </w:div>
      </w:divsChild>
    </w:div>
    <w:div w:id="12235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C6FB-C4D4-4F5F-A50C-38C1CD7F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Островская</cp:lastModifiedBy>
  <cp:revision>2</cp:revision>
  <cp:lastPrinted>2019-03-27T03:45:00Z</cp:lastPrinted>
  <dcterms:created xsi:type="dcterms:W3CDTF">2019-04-02T01:02:00Z</dcterms:created>
  <dcterms:modified xsi:type="dcterms:W3CDTF">2019-04-02T01:02:00Z</dcterms:modified>
</cp:coreProperties>
</file>